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12" w:rsidRPr="00FC3091" w:rsidRDefault="00540912" w:rsidP="00FC3091">
      <w:pPr>
        <w:rPr>
          <w:sz w:val="28"/>
          <w:szCs w:val="28"/>
          <w:highlight w:val="yellow"/>
        </w:rPr>
      </w:pPr>
      <w:r w:rsidRPr="00990951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0" locked="0" layoutInCell="1" allowOverlap="1" wp14:anchorId="32FBFFCE" wp14:editId="089151A3">
            <wp:simplePos x="0" y="0"/>
            <wp:positionH relativeFrom="column">
              <wp:posOffset>2798445</wp:posOffset>
            </wp:positionH>
            <wp:positionV relativeFrom="paragraph">
              <wp:posOffset>-215265</wp:posOffset>
            </wp:positionV>
            <wp:extent cx="760095" cy="899795"/>
            <wp:effectExtent l="0" t="0" r="1905" b="0"/>
            <wp:wrapNone/>
            <wp:docPr id="2" name="Рисунок 2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912" w:rsidRPr="00426DD5" w:rsidRDefault="00540912" w:rsidP="00540912">
      <w:pPr>
        <w:jc w:val="center"/>
        <w:outlineLvl w:val="0"/>
        <w:rPr>
          <w:b/>
          <w:bCs/>
          <w:highlight w:val="yellow"/>
        </w:rPr>
      </w:pPr>
    </w:p>
    <w:p w:rsidR="00540912" w:rsidRPr="00426DD5" w:rsidRDefault="00540912" w:rsidP="00540912">
      <w:pPr>
        <w:jc w:val="center"/>
        <w:outlineLvl w:val="0"/>
        <w:rPr>
          <w:b/>
          <w:bCs/>
          <w:highlight w:val="yellow"/>
        </w:rPr>
      </w:pPr>
    </w:p>
    <w:p w:rsidR="00540912" w:rsidRPr="00426DD5" w:rsidRDefault="00540912" w:rsidP="00540912">
      <w:pPr>
        <w:jc w:val="center"/>
        <w:outlineLvl w:val="0"/>
        <w:rPr>
          <w:b/>
          <w:bCs/>
        </w:rPr>
      </w:pPr>
    </w:p>
    <w:p w:rsidR="00540912" w:rsidRPr="00426DD5" w:rsidRDefault="00540912" w:rsidP="00540912">
      <w:pPr>
        <w:jc w:val="center"/>
        <w:outlineLvl w:val="0"/>
        <w:rPr>
          <w:b/>
          <w:bCs/>
        </w:rPr>
      </w:pPr>
      <w:r w:rsidRPr="00426DD5">
        <w:rPr>
          <w:b/>
          <w:bCs/>
        </w:rPr>
        <w:t>АДМИНИСТРАЦИЯ МУНИЦИПАЛЬНОГО ОБРАЗОВАНИЯ</w:t>
      </w:r>
    </w:p>
    <w:p w:rsidR="00540912" w:rsidRPr="00426DD5" w:rsidRDefault="00540912" w:rsidP="00540912">
      <w:pPr>
        <w:jc w:val="center"/>
        <w:outlineLvl w:val="0"/>
        <w:rPr>
          <w:b/>
          <w:bCs/>
        </w:rPr>
      </w:pPr>
      <w:r w:rsidRPr="00426DD5">
        <w:rPr>
          <w:b/>
          <w:bCs/>
        </w:rPr>
        <w:t>«ХОРИНСКИЙ РАЙОН»</w:t>
      </w:r>
    </w:p>
    <w:p w:rsidR="00540912" w:rsidRPr="00426DD5" w:rsidRDefault="00540912" w:rsidP="00540912">
      <w:pPr>
        <w:jc w:val="center"/>
        <w:outlineLvl w:val="0"/>
        <w:rPr>
          <w:b/>
          <w:bCs/>
        </w:rPr>
      </w:pPr>
    </w:p>
    <w:p w:rsidR="00540912" w:rsidRPr="00426DD5" w:rsidRDefault="00540912" w:rsidP="00540912">
      <w:pPr>
        <w:jc w:val="center"/>
        <w:rPr>
          <w:b/>
          <w:bCs/>
        </w:rPr>
      </w:pPr>
      <w:r w:rsidRPr="00426DD5">
        <w:rPr>
          <w:b/>
        </w:rPr>
        <w:t>«ХОРИИН АЙМАГ» ГЭ</w:t>
      </w:r>
      <w:r w:rsidRPr="00426DD5">
        <w:rPr>
          <w:lang w:val="en-US"/>
        </w:rPr>
        <w:t>h</w:t>
      </w:r>
      <w:r w:rsidRPr="00426DD5">
        <w:rPr>
          <w:b/>
        </w:rPr>
        <w:t xml:space="preserve">ЭН МУНИЦИПАЛЬНА </w:t>
      </w:r>
      <w:r w:rsidRPr="00426DD5">
        <w:rPr>
          <w:b/>
          <w:bCs/>
        </w:rPr>
        <w:t>БАЙГУУЛАМЖЫН ЗАХИРГААН</w:t>
      </w:r>
    </w:p>
    <w:p w:rsidR="00540912" w:rsidRDefault="00540912" w:rsidP="00540912">
      <w:pPr>
        <w:jc w:val="center"/>
      </w:pPr>
      <w:r w:rsidRPr="00426DD5">
        <w:rPr>
          <w:b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49F59ED9" wp14:editId="6EDBD35B">
                <wp:simplePos x="0" y="0"/>
                <wp:positionH relativeFrom="page">
                  <wp:posOffset>785495</wp:posOffset>
                </wp:positionH>
                <wp:positionV relativeFrom="page">
                  <wp:posOffset>2066924</wp:posOffset>
                </wp:positionV>
                <wp:extent cx="6492240" cy="0"/>
                <wp:effectExtent l="0" t="1905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3A6FC" id="Прямая соединительная линия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1.85pt,162.75pt" to="573.05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" o:allowincell="f" strokecolor="aqua" strokeweight="3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:rsidR="00540912" w:rsidRDefault="00540912" w:rsidP="00540912">
      <w:pPr>
        <w:jc w:val="center"/>
        <w:rPr>
          <w:b/>
          <w:bCs/>
        </w:rPr>
      </w:pPr>
    </w:p>
    <w:p w:rsidR="00540912" w:rsidRPr="0055664C" w:rsidRDefault="00540912" w:rsidP="00540912">
      <w:pPr>
        <w:jc w:val="center"/>
      </w:pPr>
      <w:r w:rsidRPr="00426DD5">
        <w:rPr>
          <w:b/>
          <w:bCs/>
        </w:rPr>
        <w:t>ПОСТАНОВЛЕНИЕ</w:t>
      </w:r>
    </w:p>
    <w:p w:rsidR="00540912" w:rsidRPr="00426DD5" w:rsidRDefault="00540912" w:rsidP="00540912">
      <w:pPr>
        <w:jc w:val="center"/>
        <w:rPr>
          <w:b/>
          <w:bCs/>
        </w:rPr>
      </w:pPr>
    </w:p>
    <w:p w:rsidR="00540912" w:rsidRPr="00426DD5" w:rsidRDefault="001A008E" w:rsidP="00540912">
      <w:pPr>
        <w:rPr>
          <w:b/>
          <w:bCs/>
        </w:rPr>
      </w:pPr>
      <w:proofErr w:type="gramStart"/>
      <w:r>
        <w:rPr>
          <w:b/>
          <w:bCs/>
        </w:rPr>
        <w:t>« 25</w:t>
      </w:r>
      <w:proofErr w:type="gramEnd"/>
      <w:r>
        <w:rPr>
          <w:b/>
          <w:bCs/>
        </w:rPr>
        <w:t xml:space="preserve"> » января 2021</w:t>
      </w:r>
      <w:r w:rsidR="00540912" w:rsidRPr="00426DD5">
        <w:rPr>
          <w:b/>
          <w:bCs/>
        </w:rPr>
        <w:t xml:space="preserve"> г.                                                   </w:t>
      </w:r>
      <w:r w:rsidR="00540912">
        <w:rPr>
          <w:b/>
          <w:bCs/>
        </w:rPr>
        <w:t xml:space="preserve">                                                    </w:t>
      </w:r>
      <w:r w:rsidR="00540912" w:rsidRPr="00426DD5">
        <w:rPr>
          <w:b/>
          <w:bCs/>
        </w:rPr>
        <w:t xml:space="preserve"> №</w:t>
      </w:r>
      <w:r>
        <w:rPr>
          <w:b/>
          <w:bCs/>
        </w:rPr>
        <w:t>38</w:t>
      </w:r>
    </w:p>
    <w:p w:rsidR="00540912" w:rsidRPr="00426DD5" w:rsidRDefault="00540912" w:rsidP="00540912">
      <w:pPr>
        <w:jc w:val="center"/>
        <w:rPr>
          <w:b/>
          <w:bCs/>
        </w:rPr>
      </w:pPr>
    </w:p>
    <w:p w:rsidR="00540912" w:rsidRPr="00426DD5" w:rsidRDefault="00540912" w:rsidP="00540912">
      <w:pPr>
        <w:jc w:val="center"/>
        <w:rPr>
          <w:b/>
          <w:bCs/>
        </w:rPr>
      </w:pPr>
    </w:p>
    <w:p w:rsidR="00540912" w:rsidRDefault="00540912" w:rsidP="00540912">
      <w:pPr>
        <w:jc w:val="center"/>
        <w:rPr>
          <w:bCs/>
        </w:rPr>
      </w:pPr>
      <w:r w:rsidRPr="00FC3091">
        <w:rPr>
          <w:bCs/>
          <w:sz w:val="22"/>
          <w:szCs w:val="22"/>
        </w:rPr>
        <w:t>«</w:t>
      </w:r>
      <w:r w:rsidRPr="00FC3091">
        <w:rPr>
          <w:bCs/>
        </w:rPr>
        <w:t>О внесении изменений в муниципальную программу «</w:t>
      </w:r>
      <w:r w:rsidRPr="00FC3091">
        <w:t xml:space="preserve">Социальная поддержка граждан </w:t>
      </w:r>
      <w:proofErr w:type="spellStart"/>
      <w:r w:rsidRPr="00FC3091">
        <w:t>Хоринского</w:t>
      </w:r>
      <w:proofErr w:type="spellEnd"/>
      <w:r w:rsidRPr="00FC3091">
        <w:t xml:space="preserve"> района</w:t>
      </w:r>
      <w:r w:rsidRPr="00FC3091">
        <w:rPr>
          <w:bCs/>
        </w:rPr>
        <w:t>»</w:t>
      </w:r>
    </w:p>
    <w:p w:rsidR="00B46A11" w:rsidRPr="00FC3091" w:rsidRDefault="00B46A11" w:rsidP="00540912">
      <w:pPr>
        <w:jc w:val="center"/>
        <w:rPr>
          <w:bCs/>
        </w:rPr>
      </w:pPr>
    </w:p>
    <w:p w:rsidR="00540912" w:rsidRPr="00B46A11" w:rsidRDefault="00B46A11" w:rsidP="00B46A11">
      <w:pPr>
        <w:jc w:val="both"/>
        <w:rPr>
          <w:bCs/>
        </w:rPr>
      </w:pPr>
      <w:r>
        <w:rPr>
          <w:bCs/>
        </w:rPr>
        <w:t xml:space="preserve">   </w:t>
      </w:r>
      <w:r w:rsidR="00FC3091" w:rsidRPr="00B46A11">
        <w:rPr>
          <w:bCs/>
        </w:rPr>
        <w:t>В соответствии с Бюджетным кодексом РФ, Постановлением №343 от 18.07.2016 года «Об утверждении Порядка разработки, реализации и оценки эффективности муниципальных программ  муниципального образования «Хоринский район», с решением Совета депутатов</w:t>
      </w:r>
      <w:r>
        <w:rPr>
          <w:bCs/>
        </w:rPr>
        <w:t xml:space="preserve"> МО «Хоринский район» от 25.12.</w:t>
      </w:r>
      <w:r w:rsidR="00FC3091" w:rsidRPr="00B46A11">
        <w:rPr>
          <w:bCs/>
        </w:rPr>
        <w:t>2019 г №1-15/19 «О внесении изменений и дополнений №2-5/18 от 25.12.2018г « О бюджете муниципа</w:t>
      </w:r>
      <w:bookmarkStart w:id="0" w:name="_GoBack"/>
      <w:bookmarkEnd w:id="0"/>
      <w:r w:rsidR="00FC3091" w:rsidRPr="00B46A11">
        <w:rPr>
          <w:bCs/>
        </w:rPr>
        <w:t>льного образования «Хоринский район» на 2019 год и пла</w:t>
      </w:r>
      <w:r>
        <w:rPr>
          <w:bCs/>
        </w:rPr>
        <w:t>новый период 2020 и 2021 годов», с решением Совета депутатов МО</w:t>
      </w:r>
      <w:r w:rsidR="00DD1AA6">
        <w:rPr>
          <w:bCs/>
        </w:rPr>
        <w:t xml:space="preserve"> «Хоринский район» от 25.12.2020 г №1-24/20</w:t>
      </w:r>
      <w:r>
        <w:rPr>
          <w:bCs/>
        </w:rPr>
        <w:t xml:space="preserve"> «О бюджете муниципального образ</w:t>
      </w:r>
      <w:r w:rsidR="001A008E">
        <w:rPr>
          <w:bCs/>
        </w:rPr>
        <w:t>ования «Хоринский район» на 2021</w:t>
      </w:r>
      <w:r>
        <w:rPr>
          <w:bCs/>
        </w:rPr>
        <w:t xml:space="preserve"> и плановый период</w:t>
      </w:r>
      <w:r w:rsidR="001A008E">
        <w:rPr>
          <w:bCs/>
        </w:rPr>
        <w:t xml:space="preserve"> 2022 и 2023</w:t>
      </w:r>
      <w:r>
        <w:rPr>
          <w:bCs/>
        </w:rPr>
        <w:t xml:space="preserve"> годов постановляю:</w:t>
      </w:r>
    </w:p>
    <w:p w:rsidR="006A7457" w:rsidRDefault="00540912" w:rsidP="00540912">
      <w:pPr>
        <w:pStyle w:val="7"/>
        <w:jc w:val="both"/>
        <w:rPr>
          <w:b w:val="0"/>
          <w:szCs w:val="24"/>
        </w:rPr>
      </w:pPr>
      <w:r w:rsidRPr="0055664C">
        <w:rPr>
          <w:b w:val="0"/>
          <w:szCs w:val="24"/>
        </w:rPr>
        <w:t>1. Внести следующие изменения в постановление Главы муниципального образования «Хоринский район» от 18 декабря 2014 года № 957 «Об утверждении муниципальной программы «Социальная поддер</w:t>
      </w:r>
      <w:r>
        <w:rPr>
          <w:b w:val="0"/>
          <w:szCs w:val="24"/>
        </w:rPr>
        <w:t xml:space="preserve">жка граждан </w:t>
      </w:r>
      <w:proofErr w:type="spellStart"/>
      <w:r>
        <w:rPr>
          <w:b w:val="0"/>
          <w:szCs w:val="24"/>
        </w:rPr>
        <w:t>Хоринского</w:t>
      </w:r>
      <w:proofErr w:type="spellEnd"/>
      <w:r>
        <w:rPr>
          <w:b w:val="0"/>
          <w:szCs w:val="24"/>
        </w:rPr>
        <w:t xml:space="preserve"> района</w:t>
      </w:r>
      <w:r w:rsidR="006A7457">
        <w:rPr>
          <w:b w:val="0"/>
          <w:szCs w:val="24"/>
        </w:rPr>
        <w:t>»</w:t>
      </w:r>
    </w:p>
    <w:p w:rsidR="006A7457" w:rsidRDefault="006A7457" w:rsidP="006A7457">
      <w:pPr>
        <w:pStyle w:val="7"/>
        <w:jc w:val="both"/>
        <w:rPr>
          <w:b w:val="0"/>
          <w:szCs w:val="24"/>
        </w:rPr>
      </w:pPr>
      <w:r>
        <w:rPr>
          <w:b w:val="0"/>
          <w:szCs w:val="24"/>
        </w:rPr>
        <w:t xml:space="preserve">1.1 Паспорт </w:t>
      </w:r>
      <w:r w:rsidRPr="0055664C">
        <w:rPr>
          <w:b w:val="0"/>
          <w:szCs w:val="24"/>
        </w:rPr>
        <w:t>муниципальной программы «Социальная поддер</w:t>
      </w:r>
      <w:r>
        <w:rPr>
          <w:b w:val="0"/>
          <w:szCs w:val="24"/>
        </w:rPr>
        <w:t xml:space="preserve">жка граждан </w:t>
      </w:r>
      <w:proofErr w:type="spellStart"/>
      <w:r>
        <w:rPr>
          <w:b w:val="0"/>
          <w:szCs w:val="24"/>
        </w:rPr>
        <w:t>Хоринского</w:t>
      </w:r>
      <w:proofErr w:type="spellEnd"/>
      <w:r>
        <w:rPr>
          <w:b w:val="0"/>
          <w:szCs w:val="24"/>
        </w:rPr>
        <w:t xml:space="preserve"> района» изложить в редакции согласно приложению 1 к настоящему постановлению</w:t>
      </w:r>
    </w:p>
    <w:p w:rsidR="00540912" w:rsidRPr="006A7457" w:rsidRDefault="006A7457" w:rsidP="006A7457">
      <w:pPr>
        <w:pStyle w:val="7"/>
        <w:jc w:val="both"/>
        <w:rPr>
          <w:b w:val="0"/>
          <w:szCs w:val="24"/>
        </w:rPr>
      </w:pPr>
      <w:r>
        <w:rPr>
          <w:b w:val="0"/>
          <w:szCs w:val="24"/>
        </w:rPr>
        <w:t>1.2</w:t>
      </w:r>
      <w:r w:rsidR="00540912" w:rsidRPr="006A7457">
        <w:rPr>
          <w:b w:val="0"/>
          <w:szCs w:val="24"/>
        </w:rPr>
        <w:t xml:space="preserve">. Таблицу 4   Ресурсное обеспечение программы «Социальная поддержка граждан </w:t>
      </w:r>
      <w:proofErr w:type="spellStart"/>
      <w:r w:rsidR="00540912" w:rsidRPr="006A7457">
        <w:rPr>
          <w:b w:val="0"/>
          <w:szCs w:val="24"/>
        </w:rPr>
        <w:t>Хоринского</w:t>
      </w:r>
      <w:proofErr w:type="spellEnd"/>
      <w:r w:rsidR="00540912" w:rsidRPr="006A7457">
        <w:rPr>
          <w:b w:val="0"/>
          <w:szCs w:val="24"/>
        </w:rPr>
        <w:t xml:space="preserve"> района» за счет средств местного бюджета изложить в следующей редакции согласно приложению 2 к настоящему постановлению</w:t>
      </w:r>
      <w:r w:rsidR="00540912" w:rsidRPr="0055664C">
        <w:rPr>
          <w:szCs w:val="24"/>
        </w:rPr>
        <w:t>.</w:t>
      </w:r>
    </w:p>
    <w:p w:rsidR="00540912" w:rsidRPr="0055664C" w:rsidRDefault="00540912" w:rsidP="0054091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7457">
        <w:rPr>
          <w:rFonts w:ascii="Times New Roman" w:hAnsi="Times New Roman" w:cs="Times New Roman"/>
          <w:sz w:val="24"/>
          <w:szCs w:val="24"/>
        </w:rPr>
        <w:t>.3</w:t>
      </w:r>
      <w:r w:rsidRPr="0055664C">
        <w:rPr>
          <w:rFonts w:ascii="Times New Roman" w:hAnsi="Times New Roman" w:cs="Times New Roman"/>
          <w:sz w:val="24"/>
          <w:szCs w:val="24"/>
        </w:rPr>
        <w:t>. Таблицу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55664C">
        <w:rPr>
          <w:rFonts w:ascii="Times New Roman" w:hAnsi="Times New Roman" w:cs="Times New Roman"/>
          <w:sz w:val="24"/>
          <w:szCs w:val="24"/>
        </w:rPr>
        <w:t xml:space="preserve">   Ресурсное обеспечение программы «Социальная поддержка граждан </w:t>
      </w:r>
      <w:proofErr w:type="spellStart"/>
      <w:r w:rsidRPr="0055664C">
        <w:rPr>
          <w:rFonts w:ascii="Times New Roman" w:hAnsi="Times New Roman" w:cs="Times New Roman"/>
          <w:sz w:val="24"/>
          <w:szCs w:val="24"/>
        </w:rPr>
        <w:t>Хоринского</w:t>
      </w:r>
      <w:proofErr w:type="spellEnd"/>
      <w:r w:rsidRPr="0055664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5664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E427F">
        <w:rPr>
          <w:rFonts w:ascii="Times New Roman" w:hAnsi="Times New Roman" w:cs="Times New Roman"/>
          <w:sz w:val="24"/>
          <w:szCs w:val="24"/>
        </w:rPr>
        <w:t>за счет всех источников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64C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 согласно приложению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664C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55664C">
        <w:rPr>
          <w:sz w:val="24"/>
          <w:szCs w:val="24"/>
        </w:rPr>
        <w:t>.</w:t>
      </w:r>
    </w:p>
    <w:p w:rsidR="00540912" w:rsidRDefault="00540912" w:rsidP="00540912">
      <w:pPr>
        <w:widowControl w:val="0"/>
        <w:ind w:firstLine="708"/>
        <w:jc w:val="both"/>
      </w:pPr>
      <w:r w:rsidRPr="0055664C">
        <w:t>1</w:t>
      </w:r>
      <w:r w:rsidR="006A7457">
        <w:t>.4</w:t>
      </w:r>
      <w:r w:rsidRPr="0055664C">
        <w:t xml:space="preserve">. Паспорт подпрограммы 1 «Создание условий для оказания медицинской помощи населению </w:t>
      </w:r>
      <w:proofErr w:type="spellStart"/>
      <w:r w:rsidRPr="0055664C">
        <w:t>Хоринского</w:t>
      </w:r>
      <w:proofErr w:type="spellEnd"/>
      <w:r w:rsidRPr="0055664C">
        <w:t xml:space="preserve"> района» изложить в редакции согласно приложению </w:t>
      </w:r>
      <w:r>
        <w:t>4</w:t>
      </w:r>
      <w:r w:rsidRPr="0055664C">
        <w:t xml:space="preserve"> к настоящему постановлению.</w:t>
      </w:r>
    </w:p>
    <w:p w:rsidR="00540912" w:rsidRPr="0055664C" w:rsidRDefault="006A7457" w:rsidP="00540912">
      <w:pPr>
        <w:widowControl w:val="0"/>
        <w:ind w:firstLine="708"/>
        <w:jc w:val="both"/>
      </w:pPr>
      <w:r>
        <w:t>1.5</w:t>
      </w:r>
      <w:r w:rsidR="00540912" w:rsidRPr="0055664C">
        <w:t>. Таблицу</w:t>
      </w:r>
      <w:r w:rsidR="00540912">
        <w:t xml:space="preserve"> 1.9</w:t>
      </w:r>
      <w:r w:rsidR="00540912" w:rsidRPr="0055664C">
        <w:t xml:space="preserve"> </w:t>
      </w:r>
      <w:r w:rsidR="00540912" w:rsidRPr="007E427F">
        <w:t xml:space="preserve">Ресурсное обеспечение подпрограммы «Создание условий для оказания медицинской помощи населению </w:t>
      </w:r>
      <w:proofErr w:type="spellStart"/>
      <w:r w:rsidR="00540912" w:rsidRPr="007E427F">
        <w:t>Хоринского</w:t>
      </w:r>
      <w:proofErr w:type="spellEnd"/>
      <w:r w:rsidR="00540912" w:rsidRPr="007E427F">
        <w:t xml:space="preserve"> района» </w:t>
      </w:r>
      <w:r w:rsidR="00540912" w:rsidRPr="0055664C">
        <w:t xml:space="preserve">изложить в редакции согласно приложению </w:t>
      </w:r>
      <w:r w:rsidR="00540912">
        <w:t>5</w:t>
      </w:r>
      <w:r w:rsidR="00540912" w:rsidRPr="0055664C">
        <w:t xml:space="preserve"> к настоящему постановлению.</w:t>
      </w:r>
    </w:p>
    <w:p w:rsidR="00540912" w:rsidRDefault="006A7457" w:rsidP="00540912">
      <w:pPr>
        <w:widowControl w:val="0"/>
        <w:ind w:firstLine="708"/>
        <w:jc w:val="both"/>
      </w:pPr>
      <w:r>
        <w:t>1.6</w:t>
      </w:r>
      <w:r w:rsidR="00540912" w:rsidRPr="0055664C">
        <w:rPr>
          <w:rFonts w:cs="Arial"/>
          <w:bCs/>
        </w:rPr>
        <w:t xml:space="preserve"> Паспорт подпрограммы 2. «Семья и дети </w:t>
      </w:r>
      <w:proofErr w:type="spellStart"/>
      <w:r w:rsidR="00540912" w:rsidRPr="0055664C">
        <w:rPr>
          <w:rFonts w:cs="Arial"/>
          <w:bCs/>
        </w:rPr>
        <w:t>Хоринского</w:t>
      </w:r>
      <w:proofErr w:type="spellEnd"/>
      <w:r w:rsidR="00540912" w:rsidRPr="0055664C">
        <w:rPr>
          <w:rFonts w:cs="Arial"/>
          <w:bCs/>
        </w:rPr>
        <w:t xml:space="preserve"> района»»</w:t>
      </w:r>
      <w:r w:rsidR="00540912" w:rsidRPr="0055664C">
        <w:rPr>
          <w:bCs/>
        </w:rPr>
        <w:t xml:space="preserve"> </w:t>
      </w:r>
      <w:r w:rsidR="00540912" w:rsidRPr="0055664C">
        <w:t>изложить в редакции согласно приложению 6 к настоящему постановлению.</w:t>
      </w:r>
    </w:p>
    <w:p w:rsidR="00540912" w:rsidRPr="0055664C" w:rsidRDefault="006A7457" w:rsidP="00540912">
      <w:pPr>
        <w:widowControl w:val="0"/>
        <w:ind w:firstLine="708"/>
        <w:jc w:val="both"/>
      </w:pPr>
      <w:r>
        <w:t>1.7.</w:t>
      </w:r>
      <w:r w:rsidR="00540912" w:rsidRPr="0055664C">
        <w:rPr>
          <w:rFonts w:cs="Arial"/>
          <w:bCs/>
        </w:rPr>
        <w:t xml:space="preserve"> </w:t>
      </w:r>
      <w:r w:rsidR="00540912" w:rsidRPr="0055664C">
        <w:t>Таблицу</w:t>
      </w:r>
      <w:r w:rsidR="00540912">
        <w:t xml:space="preserve"> 2.2 Перечень программных мероприятий с указанием сроков, исполнителей, объемов и источников финансирования подпрограммы «Семья и дети </w:t>
      </w:r>
      <w:proofErr w:type="spellStart"/>
      <w:r w:rsidR="00540912">
        <w:t>Хоринского</w:t>
      </w:r>
      <w:proofErr w:type="spellEnd"/>
      <w:r w:rsidR="00540912">
        <w:t xml:space="preserve"> района»</w:t>
      </w:r>
      <w:r w:rsidR="00540912" w:rsidRPr="007E427F">
        <w:t xml:space="preserve"> </w:t>
      </w:r>
      <w:r w:rsidR="00540912">
        <w:t>изложить</w:t>
      </w:r>
      <w:r w:rsidR="00540912" w:rsidRPr="0055664C">
        <w:t xml:space="preserve"> в редакции согласно приложению </w:t>
      </w:r>
      <w:r w:rsidR="00540912">
        <w:t>7</w:t>
      </w:r>
      <w:r w:rsidR="00540912" w:rsidRPr="0055664C">
        <w:t xml:space="preserve"> к настоящему постановлению.</w:t>
      </w:r>
    </w:p>
    <w:p w:rsidR="00540912" w:rsidRDefault="006A7457" w:rsidP="00540912">
      <w:pPr>
        <w:widowControl w:val="0"/>
        <w:ind w:firstLine="708"/>
        <w:jc w:val="both"/>
      </w:pPr>
      <w:r>
        <w:t>1.8.</w:t>
      </w:r>
      <w:r w:rsidR="00540912" w:rsidRPr="0055664C">
        <w:rPr>
          <w:rFonts w:cs="Arial"/>
          <w:bCs/>
        </w:rPr>
        <w:t xml:space="preserve"> Паспорт подпрограммы 4. «Повышение качества жизни пожилых людей в </w:t>
      </w:r>
      <w:proofErr w:type="spellStart"/>
      <w:r w:rsidR="00540912" w:rsidRPr="0055664C">
        <w:rPr>
          <w:rFonts w:cs="Arial"/>
          <w:bCs/>
        </w:rPr>
        <w:t>Хоринском</w:t>
      </w:r>
      <w:proofErr w:type="spellEnd"/>
      <w:r w:rsidR="00540912" w:rsidRPr="0055664C">
        <w:rPr>
          <w:rFonts w:cs="Arial"/>
          <w:bCs/>
        </w:rPr>
        <w:t xml:space="preserve"> районе Республики Бурятия»</w:t>
      </w:r>
      <w:r w:rsidR="00540912" w:rsidRPr="0055664C">
        <w:rPr>
          <w:bCs/>
        </w:rPr>
        <w:t xml:space="preserve"> </w:t>
      </w:r>
      <w:r w:rsidR="00540912" w:rsidRPr="0055664C">
        <w:t xml:space="preserve">изложить в редакции согласно приложению 8 к </w:t>
      </w:r>
      <w:r w:rsidR="00540912" w:rsidRPr="0055664C">
        <w:lastRenderedPageBreak/>
        <w:t>настоящему постановлению.</w:t>
      </w:r>
    </w:p>
    <w:p w:rsidR="00540912" w:rsidRPr="0055664C" w:rsidRDefault="006A7457" w:rsidP="00540912">
      <w:pPr>
        <w:widowControl w:val="0"/>
        <w:ind w:firstLine="708"/>
        <w:jc w:val="both"/>
      </w:pPr>
      <w:r>
        <w:t>1.9.</w:t>
      </w:r>
      <w:r w:rsidR="00540912">
        <w:rPr>
          <w:rFonts w:cs="Arial"/>
          <w:bCs/>
        </w:rPr>
        <w:t xml:space="preserve"> </w:t>
      </w:r>
      <w:r w:rsidR="00540912" w:rsidRPr="007E427F">
        <w:t xml:space="preserve">Ресурсное обеспечение подпрограммы </w:t>
      </w:r>
      <w:r w:rsidR="00540912" w:rsidRPr="0055664C">
        <w:rPr>
          <w:rFonts w:cs="Arial"/>
          <w:bCs/>
        </w:rPr>
        <w:t>4.</w:t>
      </w:r>
      <w:r w:rsidR="00540912">
        <w:rPr>
          <w:rFonts w:cs="Arial"/>
          <w:bCs/>
        </w:rPr>
        <w:t>4</w:t>
      </w:r>
      <w:r w:rsidR="00540912" w:rsidRPr="0055664C">
        <w:rPr>
          <w:rFonts w:cs="Arial"/>
          <w:bCs/>
        </w:rPr>
        <w:t xml:space="preserve"> «Повышение качества жизни пожилых людей в </w:t>
      </w:r>
      <w:proofErr w:type="spellStart"/>
      <w:r w:rsidR="00540912" w:rsidRPr="0055664C">
        <w:rPr>
          <w:rFonts w:cs="Arial"/>
          <w:bCs/>
        </w:rPr>
        <w:t>Хоринском</w:t>
      </w:r>
      <w:proofErr w:type="spellEnd"/>
      <w:r w:rsidR="00540912" w:rsidRPr="0055664C">
        <w:rPr>
          <w:rFonts w:cs="Arial"/>
          <w:bCs/>
        </w:rPr>
        <w:t xml:space="preserve"> районе Республики Бурятия»</w:t>
      </w:r>
      <w:r w:rsidR="00540912" w:rsidRPr="0055664C">
        <w:rPr>
          <w:bCs/>
        </w:rPr>
        <w:t xml:space="preserve"> </w:t>
      </w:r>
      <w:r w:rsidR="00540912" w:rsidRPr="0055664C">
        <w:t xml:space="preserve">изложить в редакции согласно приложению </w:t>
      </w:r>
      <w:r w:rsidR="00540912">
        <w:t>9</w:t>
      </w:r>
      <w:r w:rsidR="00540912" w:rsidRPr="0055664C">
        <w:t xml:space="preserve"> к настоящему постановлению.</w:t>
      </w:r>
    </w:p>
    <w:p w:rsidR="00540912" w:rsidRPr="0055664C" w:rsidRDefault="00540912" w:rsidP="00540912">
      <w:pPr>
        <w:widowControl w:val="0"/>
        <w:ind w:firstLine="708"/>
        <w:jc w:val="both"/>
      </w:pPr>
      <w:r w:rsidRPr="0055664C">
        <w:t xml:space="preserve">2. Разместить настоящее постановление на официальном сайте ОМСУ МО «Хоринский район» в сети «Интернет» по адресу: </w:t>
      </w:r>
      <w:r w:rsidR="002B1F96" w:rsidRPr="002B1F96">
        <w:rPr>
          <w:lang w:val="en-US"/>
        </w:rPr>
        <w:t>https</w:t>
      </w:r>
      <w:r w:rsidR="002B1F96" w:rsidRPr="002B1F96">
        <w:t>://</w:t>
      </w:r>
      <w:proofErr w:type="spellStart"/>
      <w:r w:rsidR="002B1F96" w:rsidRPr="002B1F96">
        <w:rPr>
          <w:lang w:val="en-US"/>
        </w:rPr>
        <w:t>egov</w:t>
      </w:r>
      <w:proofErr w:type="spellEnd"/>
      <w:r w:rsidR="002B1F96" w:rsidRPr="002B1F96">
        <w:t>-</w:t>
      </w:r>
      <w:proofErr w:type="spellStart"/>
      <w:r w:rsidR="002B1F96" w:rsidRPr="002B1F96">
        <w:rPr>
          <w:lang w:val="en-US"/>
        </w:rPr>
        <w:t>buryatia</w:t>
      </w:r>
      <w:proofErr w:type="spellEnd"/>
      <w:r w:rsidR="002B1F96" w:rsidRPr="002B1F96">
        <w:t>.</w:t>
      </w:r>
      <w:proofErr w:type="spellStart"/>
      <w:r w:rsidR="002B1F96" w:rsidRPr="002B1F96">
        <w:rPr>
          <w:lang w:val="en-US"/>
        </w:rPr>
        <w:t>ru</w:t>
      </w:r>
      <w:proofErr w:type="spellEnd"/>
      <w:r w:rsidR="002B1F96" w:rsidRPr="002B1F96">
        <w:t>/</w:t>
      </w:r>
      <w:proofErr w:type="spellStart"/>
      <w:r w:rsidR="002B1F96" w:rsidRPr="002B1F96">
        <w:rPr>
          <w:lang w:val="en-US"/>
        </w:rPr>
        <w:t>horinsk</w:t>
      </w:r>
      <w:proofErr w:type="spellEnd"/>
    </w:p>
    <w:p w:rsidR="00540912" w:rsidRPr="0055664C" w:rsidRDefault="00540912" w:rsidP="00540912">
      <w:pPr>
        <w:widowControl w:val="0"/>
        <w:autoSpaceDE w:val="0"/>
        <w:autoSpaceDN w:val="0"/>
        <w:adjustRightInd w:val="0"/>
        <w:ind w:firstLine="720"/>
        <w:jc w:val="both"/>
      </w:pPr>
      <w:r w:rsidRPr="0055664C">
        <w:t xml:space="preserve">3. Контроль за исполнением настоящего постановления возложить Заместителя руководителя Администрации МО «Хоринский район» по социальным вопросам Э.Н. </w:t>
      </w:r>
      <w:proofErr w:type="spellStart"/>
      <w:r w:rsidRPr="0055664C">
        <w:t>Ламханову</w:t>
      </w:r>
      <w:proofErr w:type="spellEnd"/>
      <w:r w:rsidRPr="0055664C">
        <w:t>.</w:t>
      </w:r>
    </w:p>
    <w:p w:rsidR="00540912" w:rsidRDefault="00540912" w:rsidP="00540912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55664C">
        <w:t>4. Постановление вс</w:t>
      </w:r>
      <w:r>
        <w:t>тупает в силу со дня подписания.</w:t>
      </w:r>
      <w:r w:rsidRPr="0055664C">
        <w:rPr>
          <w:bCs/>
        </w:rPr>
        <w:t xml:space="preserve"> </w:t>
      </w:r>
    </w:p>
    <w:p w:rsidR="00540912" w:rsidRPr="0055664C" w:rsidRDefault="00540912" w:rsidP="00540912">
      <w:pPr>
        <w:widowControl w:val="0"/>
        <w:autoSpaceDE w:val="0"/>
        <w:autoSpaceDN w:val="0"/>
        <w:adjustRightInd w:val="0"/>
        <w:ind w:firstLine="720"/>
        <w:jc w:val="both"/>
      </w:pPr>
    </w:p>
    <w:p w:rsidR="00540912" w:rsidRPr="0055664C" w:rsidRDefault="00540912" w:rsidP="00540912">
      <w:pPr>
        <w:rPr>
          <w:bCs/>
        </w:rPr>
      </w:pPr>
      <w:r>
        <w:rPr>
          <w:bCs/>
        </w:rPr>
        <w:t xml:space="preserve"> Глава </w:t>
      </w:r>
      <w:r w:rsidRPr="0055664C">
        <w:rPr>
          <w:bCs/>
        </w:rPr>
        <w:t>муниципального образования</w:t>
      </w:r>
    </w:p>
    <w:p w:rsidR="00540912" w:rsidRPr="0055664C" w:rsidRDefault="00540912" w:rsidP="00540912">
      <w:pPr>
        <w:rPr>
          <w:bCs/>
        </w:rPr>
      </w:pPr>
      <w:r w:rsidRPr="0055664C">
        <w:t xml:space="preserve">«Хоринский </w:t>
      </w:r>
      <w:proofErr w:type="gramStart"/>
      <w:r w:rsidRPr="0055664C">
        <w:t xml:space="preserve">район»   </w:t>
      </w:r>
      <w:proofErr w:type="gramEnd"/>
      <w:r w:rsidRPr="0055664C">
        <w:t xml:space="preserve">                 </w:t>
      </w:r>
      <w:r>
        <w:t xml:space="preserve">                                                                 </w:t>
      </w:r>
      <w:proofErr w:type="spellStart"/>
      <w:r>
        <w:t>Ю.Ц.Ширабдоржиев</w:t>
      </w:r>
      <w:proofErr w:type="spellEnd"/>
      <w:r w:rsidRPr="0055664C">
        <w:t xml:space="preserve">     </w:t>
      </w:r>
      <w:r w:rsidRPr="0055664C">
        <w:tab/>
        <w:t xml:space="preserve">                     </w:t>
      </w:r>
      <w:r>
        <w:t xml:space="preserve">           </w:t>
      </w:r>
    </w:p>
    <w:p w:rsidR="00540912" w:rsidRPr="0055664C" w:rsidRDefault="00540912" w:rsidP="00540912">
      <w:pPr>
        <w:jc w:val="center"/>
      </w:pPr>
    </w:p>
    <w:p w:rsidR="00540912" w:rsidRPr="0055664C" w:rsidRDefault="00540912" w:rsidP="00540912">
      <w:pPr>
        <w:jc w:val="center"/>
      </w:pPr>
    </w:p>
    <w:p w:rsidR="00540912" w:rsidRPr="0055664C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Default="00540912" w:rsidP="00540912">
      <w:pPr>
        <w:jc w:val="center"/>
      </w:pPr>
    </w:p>
    <w:p w:rsidR="00540912" w:rsidRPr="00827883" w:rsidRDefault="00540912" w:rsidP="00540912">
      <w:pPr>
        <w:rPr>
          <w:sz w:val="18"/>
          <w:szCs w:val="18"/>
        </w:rPr>
      </w:pPr>
    </w:p>
    <w:p w:rsidR="00540912" w:rsidRPr="00ED645A" w:rsidRDefault="00540912" w:rsidP="00540912">
      <w:pPr>
        <w:jc w:val="center"/>
      </w:pPr>
    </w:p>
    <w:p w:rsidR="00540912" w:rsidRPr="00426DD5" w:rsidRDefault="00540912" w:rsidP="00540912">
      <w:pPr>
        <w:jc w:val="center"/>
        <w:rPr>
          <w:b/>
        </w:rPr>
        <w:sectPr w:rsidR="00540912" w:rsidRPr="00426DD5" w:rsidSect="00F810F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40912" w:rsidRPr="00703D9E" w:rsidRDefault="00540912" w:rsidP="00540912">
      <w:pPr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lastRenderedPageBreak/>
        <w:t>Приложение 1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Default="00540912" w:rsidP="00540912">
      <w:pPr>
        <w:jc w:val="right"/>
        <w:rPr>
          <w:b/>
        </w:rPr>
      </w:pPr>
    </w:p>
    <w:p w:rsidR="00540912" w:rsidRPr="0009448D" w:rsidRDefault="00540912" w:rsidP="00540912">
      <w:pPr>
        <w:jc w:val="center"/>
        <w:rPr>
          <w:b/>
        </w:rPr>
      </w:pPr>
      <w:r w:rsidRPr="0009448D">
        <w:rPr>
          <w:b/>
        </w:rPr>
        <w:t>ПАСПОРТ</w:t>
      </w:r>
    </w:p>
    <w:p w:rsidR="00540912" w:rsidRPr="0009448D" w:rsidRDefault="00540912" w:rsidP="00540912">
      <w:pPr>
        <w:jc w:val="center"/>
        <w:rPr>
          <w:b/>
        </w:rPr>
      </w:pPr>
      <w:r w:rsidRPr="0009448D">
        <w:rPr>
          <w:b/>
        </w:rPr>
        <w:t xml:space="preserve">Муниципальной программы </w:t>
      </w:r>
    </w:p>
    <w:p w:rsidR="00540912" w:rsidRPr="0009448D" w:rsidRDefault="00540912" w:rsidP="00540912">
      <w:pPr>
        <w:jc w:val="center"/>
        <w:rPr>
          <w:b/>
        </w:rPr>
      </w:pPr>
      <w:r w:rsidRPr="0009448D">
        <w:rPr>
          <w:b/>
        </w:rPr>
        <w:t>муниципального образования «Хоринский район»</w:t>
      </w:r>
    </w:p>
    <w:p w:rsidR="00540912" w:rsidRPr="0009448D" w:rsidRDefault="00540912" w:rsidP="00540912">
      <w:pPr>
        <w:jc w:val="center"/>
      </w:pPr>
      <w:r w:rsidRPr="0009448D">
        <w:rPr>
          <w:b/>
        </w:rPr>
        <w:t xml:space="preserve">«Социальная поддержка граждан </w:t>
      </w:r>
      <w:proofErr w:type="spellStart"/>
      <w:r w:rsidRPr="0009448D">
        <w:rPr>
          <w:b/>
        </w:rPr>
        <w:t>Хоринского</w:t>
      </w:r>
      <w:proofErr w:type="spellEnd"/>
      <w:r w:rsidRPr="0009448D">
        <w:rPr>
          <w:b/>
        </w:rPr>
        <w:t xml:space="preserve"> района»</w:t>
      </w:r>
    </w:p>
    <w:p w:rsidR="00540912" w:rsidRPr="00703D9E" w:rsidRDefault="00540912" w:rsidP="00540912">
      <w:pPr>
        <w:jc w:val="right"/>
        <w:rPr>
          <w:sz w:val="20"/>
          <w:szCs w:val="20"/>
        </w:rPr>
      </w:pPr>
      <w:r w:rsidRPr="00703D9E">
        <w:rPr>
          <w:sz w:val="20"/>
          <w:szCs w:val="20"/>
        </w:rPr>
        <w:t>Таблица 1</w:t>
      </w:r>
    </w:p>
    <w:tbl>
      <w:tblPr>
        <w:tblW w:w="105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872"/>
        <w:gridCol w:w="1641"/>
        <w:gridCol w:w="1397"/>
        <w:gridCol w:w="1756"/>
        <w:gridCol w:w="1145"/>
        <w:gridCol w:w="1543"/>
      </w:tblGrid>
      <w:tr w:rsidR="00540912" w:rsidRPr="00E33304" w:rsidTr="00F810FF">
        <w:trPr>
          <w:trHeight w:val="414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 «Социальная поддержка граждан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</w:tr>
      <w:tr w:rsidR="00540912" w:rsidRPr="00E33304" w:rsidTr="00F810FF">
        <w:trPr>
          <w:trHeight w:val="646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Исполнители основных мероприятий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Орган опеки и попечительства МО «Хорински</w:t>
            </w:r>
            <w:r w:rsidR="003A2426">
              <w:rPr>
                <w:color w:val="000000"/>
                <w:sz w:val="20"/>
                <w:szCs w:val="20"/>
              </w:rPr>
              <w:t>й район»</w:t>
            </w:r>
            <w:r w:rsidRPr="00E33304">
              <w:rPr>
                <w:color w:val="000000"/>
                <w:sz w:val="20"/>
                <w:szCs w:val="20"/>
              </w:rPr>
              <w:t>, Районная КДН и ЗП, ГБУЗ «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Хоринская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ЦРБ»), Совет ветеранов МО «Хоринский район»</w:t>
            </w:r>
          </w:p>
        </w:tc>
      </w:tr>
      <w:tr w:rsidR="00540912" w:rsidRPr="00E33304" w:rsidTr="00F810FF">
        <w:trPr>
          <w:trHeight w:val="405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Муниципальный заказчик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Администрация МО «Хоринский район»</w:t>
            </w:r>
          </w:p>
        </w:tc>
      </w:tr>
      <w:tr w:rsidR="00540912" w:rsidRPr="00E33304" w:rsidTr="00F810FF">
        <w:trPr>
          <w:trHeight w:val="1571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Подпрограммы 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Подпрограмма 1 «Создание условий для оказания медицинской  помощи населению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района»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Подпрограмма 2 «Семья и Дети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района»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Подпрограмма 3 «Профилактика правонарушений и преступлений среди несовершеннолетних граждан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района»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Подпрограмма 4 «Повышение качества жизни пожилых людей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 РБ»</w:t>
            </w:r>
          </w:p>
        </w:tc>
      </w:tr>
      <w:tr w:rsidR="00540912" w:rsidRPr="00E33304" w:rsidTr="00F810FF">
        <w:trPr>
          <w:trHeight w:val="1367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Повышение и улучшение социального положения отдельных категорий граждан, нуждающихся в социальной адаптации и интеграции в общество. Повышение доступности и качества оказания медицинской помощи населению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 xml:space="preserve"> района.</w:t>
            </w:r>
            <w:r w:rsidRPr="00E33304">
              <w:rPr>
                <w:color w:val="000000"/>
                <w:sz w:val="20"/>
                <w:szCs w:val="20"/>
              </w:rPr>
              <w:br/>
              <w:t>Снижение смертности населения в трудоспособном возрасте и младенческой смертности.</w:t>
            </w:r>
            <w:r w:rsidRPr="00E33304">
              <w:rPr>
                <w:color w:val="000000"/>
                <w:sz w:val="20"/>
                <w:szCs w:val="20"/>
              </w:rPr>
              <w:br/>
              <w:t>Стабилизация и всестороннее укрепление института семьи как  наиболее  благоприятной  формы  жизнедеятельности  ребенка .</w:t>
            </w:r>
          </w:p>
        </w:tc>
      </w:tr>
      <w:tr w:rsidR="00540912" w:rsidRPr="00E33304" w:rsidTr="00F810FF">
        <w:trPr>
          <w:trHeight w:val="522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1. Осуществление мер по улучшению положения граждан, нуждающихся в особой заботе государства и повышению степени их защищенности.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2. Организация взаимодействия органов местного самоуправления и общественных ветеранских организаций 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3. Обеспечение финансовой поддержки общественных ветеранских организаций и их активизация, организация взаимодействия органов местного самоуправления и общественных организаций социальной значимости.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4.  Укрепление кадрового потенциала отрасли;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5. Обеспечение населения первичной медико-санитарной, специализированной, высокотехнологичной медицинской помощью.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6. Повышение престижа семьи, материнства и   детства в общественном сознании;   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7.Обеспечение детей и семей с детьми качественными социальными услугами;  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 8.Обеспечение прав ребенка жить и воспитываться в семье; 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 9.Пропаганда и развитие различных форм семейного устройства детей, оставшихся без попечения родителей; 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 xml:space="preserve"> 10.Создание и развитие адресных услуг по профилактике социального сиротства;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11. Подготовка и повышение квалификации руководителей и специалистов органов и учреждений системы профилактики;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12. Организация социального патроната неблагополучных семей.</w:t>
            </w:r>
          </w:p>
          <w:p w:rsidR="00540912" w:rsidRPr="00B23800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13. Создание условий для эффективной реабилитации детей, находящихся в трудной жизненной ситуации</w:t>
            </w:r>
          </w:p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B23800">
              <w:rPr>
                <w:color w:val="000000"/>
                <w:sz w:val="20"/>
                <w:szCs w:val="20"/>
              </w:rPr>
              <w:t>14. Организация работы с детьми, находящимися на учете КДН и профилактики правонарушений и преступлений среди несовершеннолетних граждан.</w:t>
            </w:r>
          </w:p>
        </w:tc>
      </w:tr>
      <w:tr w:rsidR="00540912" w:rsidRPr="00E33304" w:rsidTr="00F810FF">
        <w:trPr>
          <w:trHeight w:val="1830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Целевые индикаторы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Количество находящихся в социально-опасном положении;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Доля семей с детьми, включенных в совместные социально-значимые мероприятия, проводимые за счет подпрограммы;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Доля детей-сирот и детей, оставшихся без попечения родителей, переданных на воспитание в семьи граждан, в общем количестве таких детей;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Выявленные дети-сироты и дети, оставшиеся без попечения родителей; </w:t>
            </w:r>
            <w:r w:rsidRPr="00E33304">
              <w:rPr>
                <w:color w:val="000000"/>
                <w:sz w:val="20"/>
                <w:szCs w:val="20"/>
              </w:rPr>
              <w:br/>
              <w:t>Количество кандидатов в опекуны, приемные родители, усыновители</w:t>
            </w:r>
            <w:r w:rsidRPr="00E33304">
              <w:rPr>
                <w:color w:val="000000"/>
                <w:sz w:val="20"/>
                <w:szCs w:val="20"/>
              </w:rPr>
              <w:br/>
              <w:t>Удельный вес преступлений, совершенных несовершеннолетними или при их соучастии</w:t>
            </w:r>
            <w:r w:rsidRPr="00E33304">
              <w:rPr>
                <w:color w:val="000000"/>
                <w:sz w:val="20"/>
                <w:szCs w:val="20"/>
              </w:rPr>
              <w:br/>
              <w:t>Довести обеспеченность медицинскими кадрами до средне-республиканских показателей;</w:t>
            </w:r>
            <w:r w:rsidRPr="00E33304">
              <w:rPr>
                <w:color w:val="000000"/>
                <w:sz w:val="20"/>
                <w:szCs w:val="20"/>
              </w:rPr>
              <w:br/>
              <w:t>Снижение смертности населения трудоспособного возраста от заболеваний социального характера, в том числе:</w:t>
            </w:r>
            <w:r w:rsidRPr="00E33304">
              <w:rPr>
                <w:color w:val="000000"/>
                <w:sz w:val="20"/>
                <w:szCs w:val="20"/>
              </w:rPr>
              <w:br/>
              <w:t>от онкологических заболеваний</w:t>
            </w:r>
            <w:r w:rsidRPr="00E33304">
              <w:rPr>
                <w:color w:val="000000"/>
                <w:sz w:val="20"/>
                <w:szCs w:val="20"/>
              </w:rPr>
              <w:br/>
            </w:r>
            <w:r w:rsidRPr="00E33304">
              <w:rPr>
                <w:color w:val="000000"/>
                <w:sz w:val="20"/>
                <w:szCs w:val="20"/>
              </w:rPr>
              <w:lastRenderedPageBreak/>
              <w:t xml:space="preserve">от болезней системы кровообращения 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снижение средней продолжительности временной нетрудоспособности в связи с заболеванием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снижение уровня госпитализации </w:t>
            </w:r>
            <w:r w:rsidRPr="00E33304">
              <w:rPr>
                <w:color w:val="000000"/>
                <w:sz w:val="20"/>
                <w:szCs w:val="20"/>
              </w:rPr>
              <w:br/>
              <w:t>Стабилизация эпидемиологической ситуации по социально – значимым заболеваниям.</w:t>
            </w:r>
            <w:r w:rsidRPr="00E33304">
              <w:rPr>
                <w:color w:val="000000"/>
                <w:sz w:val="20"/>
                <w:szCs w:val="20"/>
              </w:rPr>
              <w:br/>
              <w:t>снизить основные показатели  (заболеваемость, смертность, заболеваемость среди всех слоев населения)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Снижение  уровня  младенческой смертности </w:t>
            </w:r>
            <w:r w:rsidRPr="00E33304">
              <w:rPr>
                <w:color w:val="000000"/>
                <w:sz w:val="20"/>
                <w:szCs w:val="20"/>
              </w:rPr>
              <w:br/>
              <w:t>Недопущение случаев материнской смертности</w:t>
            </w:r>
            <w:r w:rsidRPr="00E33304">
              <w:rPr>
                <w:color w:val="000000"/>
                <w:sz w:val="20"/>
                <w:szCs w:val="20"/>
              </w:rPr>
              <w:br/>
              <w:t>Увеличение удельного веса детей первой и второй групп здоровья в общей численности учащихся муниципальных общеобразовательных учреждениях Количество проведенных мероприятий, направленных на  оказание адресной социальной помощи ветеранам ВОВ и труда с учетом возрастных особенностей и состояния здоровья, доходов.</w:t>
            </w:r>
            <w:r w:rsidRPr="00E33304">
              <w:rPr>
                <w:color w:val="000000"/>
                <w:sz w:val="20"/>
                <w:szCs w:val="20"/>
              </w:rPr>
              <w:br/>
              <w:t>предоставление дополнительных мер поддержки пожилого населения в соответствии с законодательством РФ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3304">
              <w:rPr>
                <w:color w:val="000000"/>
                <w:sz w:val="20"/>
                <w:szCs w:val="20"/>
              </w:rPr>
              <w:t>РБ</w:t>
            </w:r>
            <w:r w:rsidRPr="00E33304">
              <w:rPr>
                <w:color w:val="000000"/>
                <w:sz w:val="20"/>
                <w:szCs w:val="20"/>
              </w:rPr>
              <w:br/>
              <w:t>развитие общественных организаций ветеранов.</w:t>
            </w:r>
            <w:r w:rsidRPr="00E33304">
              <w:rPr>
                <w:color w:val="000000"/>
                <w:sz w:val="20"/>
                <w:szCs w:val="20"/>
              </w:rPr>
              <w:br/>
              <w:t>повышение удельного веса граждан пожилого возраста,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принявших участие в </w:t>
            </w:r>
            <w:proofErr w:type="spellStart"/>
            <w:r w:rsidRPr="00E33304">
              <w:rPr>
                <w:color w:val="000000"/>
                <w:sz w:val="20"/>
                <w:szCs w:val="20"/>
              </w:rPr>
              <w:t>социо</w:t>
            </w:r>
            <w:proofErr w:type="spellEnd"/>
            <w:r w:rsidRPr="00E33304">
              <w:rPr>
                <w:color w:val="000000"/>
                <w:sz w:val="20"/>
                <w:szCs w:val="20"/>
              </w:rPr>
              <w:t>-культурных мероприятиях в общей численности граждан пожилого возраста.</w:t>
            </w:r>
          </w:p>
        </w:tc>
      </w:tr>
      <w:tr w:rsidR="00540912" w:rsidRPr="00E33304" w:rsidTr="00F810FF">
        <w:trPr>
          <w:trHeight w:val="105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lastRenderedPageBreak/>
              <w:t>Сроки реализации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Сроки реализации 2015-2017 год и до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33304">
              <w:rPr>
                <w:color w:val="000000"/>
                <w:sz w:val="20"/>
                <w:szCs w:val="20"/>
              </w:rPr>
              <w:t xml:space="preserve">  гг.</w:t>
            </w:r>
          </w:p>
        </w:tc>
      </w:tr>
      <w:tr w:rsidR="00540912" w:rsidRPr="00B23800" w:rsidTr="00F810FF">
        <w:trPr>
          <w:trHeight w:val="221"/>
        </w:trPr>
        <w:tc>
          <w:tcPr>
            <w:tcW w:w="2226" w:type="dxa"/>
            <w:vMerge w:val="restart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 xml:space="preserve">Годы </w:t>
            </w:r>
          </w:p>
        </w:tc>
        <w:tc>
          <w:tcPr>
            <w:tcW w:w="1641" w:type="dxa"/>
            <w:vMerge w:val="restart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Общий объем финансирования (тыс. руб.)</w:t>
            </w:r>
          </w:p>
        </w:tc>
        <w:tc>
          <w:tcPr>
            <w:tcW w:w="5841" w:type="dxa"/>
            <w:gridSpan w:val="4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В том числе по источникам финансирования</w:t>
            </w:r>
          </w:p>
        </w:tc>
      </w:tr>
      <w:tr w:rsidR="00540912" w:rsidRPr="00B23800" w:rsidTr="00F810FF">
        <w:trPr>
          <w:trHeight w:val="339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Республиканский  бюджет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Местный  бюджет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540912" w:rsidRPr="00B23800" w:rsidTr="00F810FF">
        <w:trPr>
          <w:trHeight w:val="232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1521,45945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945,01890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F810FF">
        <w:trPr>
          <w:trHeight w:val="193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F810FF">
        <w:trPr>
          <w:trHeight w:val="169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F810FF">
        <w:trPr>
          <w:trHeight w:val="131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F810FF">
        <w:trPr>
          <w:trHeight w:val="235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3E053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434,380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3A0786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434,380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F810FF">
        <w:trPr>
          <w:trHeight w:val="183"/>
        </w:trPr>
        <w:tc>
          <w:tcPr>
            <w:tcW w:w="2226" w:type="dxa"/>
            <w:vMerge/>
            <w:vAlign w:val="center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817AA6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237,808,06</w:t>
            </w:r>
          </w:p>
        </w:tc>
        <w:tc>
          <w:tcPr>
            <w:tcW w:w="1397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817AA6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237,808,06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817AA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B23800" w:rsidTr="001A008E">
        <w:trPr>
          <w:trHeight w:val="70"/>
        </w:trPr>
        <w:tc>
          <w:tcPr>
            <w:tcW w:w="2226" w:type="dxa"/>
            <w:vMerge/>
            <w:vAlign w:val="center"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41" w:type="dxa"/>
            <w:shd w:val="clear" w:color="auto" w:fill="auto"/>
          </w:tcPr>
          <w:p w:rsidR="00540912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40912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397" w:type="dxa"/>
            <w:shd w:val="clear" w:color="auto" w:fill="auto"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6" w:type="dxa"/>
            <w:shd w:val="clear" w:color="auto" w:fill="auto"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540912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40912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543" w:type="dxa"/>
            <w:shd w:val="clear" w:color="auto" w:fill="auto"/>
          </w:tcPr>
          <w:p w:rsidR="00540912" w:rsidRPr="00817AA6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008E" w:rsidRPr="00B23800" w:rsidTr="00F810FF">
        <w:trPr>
          <w:trHeight w:val="183"/>
        </w:trPr>
        <w:tc>
          <w:tcPr>
            <w:tcW w:w="2226" w:type="dxa"/>
            <w:vAlign w:val="center"/>
          </w:tcPr>
          <w:p w:rsidR="001A008E" w:rsidRPr="00E33304" w:rsidRDefault="001A008E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41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397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56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5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543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1A008E" w:rsidRPr="00B23800" w:rsidTr="00F810FF">
        <w:trPr>
          <w:trHeight w:val="183"/>
        </w:trPr>
        <w:tc>
          <w:tcPr>
            <w:tcW w:w="2226" w:type="dxa"/>
            <w:vAlign w:val="center"/>
          </w:tcPr>
          <w:p w:rsidR="001A008E" w:rsidRPr="00E33304" w:rsidRDefault="001A008E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97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56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5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43" w:type="dxa"/>
            <w:shd w:val="clear" w:color="auto" w:fill="auto"/>
          </w:tcPr>
          <w:p w:rsidR="001A008E" w:rsidRDefault="001A008E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540912" w:rsidRPr="00E33304" w:rsidTr="00F810FF">
        <w:trPr>
          <w:trHeight w:val="6897"/>
        </w:trPr>
        <w:tc>
          <w:tcPr>
            <w:tcW w:w="2226" w:type="dxa"/>
            <w:shd w:val="clear" w:color="auto" w:fill="auto"/>
            <w:hideMark/>
          </w:tcPr>
          <w:p w:rsidR="00540912" w:rsidRPr="00E33304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Ожидаемые результаты реализации</w:t>
            </w:r>
          </w:p>
        </w:tc>
        <w:tc>
          <w:tcPr>
            <w:tcW w:w="8354" w:type="dxa"/>
            <w:gridSpan w:val="6"/>
            <w:shd w:val="clear" w:color="auto" w:fill="auto"/>
            <w:hideMark/>
          </w:tcPr>
          <w:p w:rsidR="00540912" w:rsidRPr="00E33304" w:rsidRDefault="00540912" w:rsidP="00F810FF">
            <w:pPr>
              <w:rPr>
                <w:color w:val="000000"/>
                <w:sz w:val="20"/>
                <w:szCs w:val="20"/>
              </w:rPr>
            </w:pPr>
            <w:r w:rsidRPr="00E33304">
              <w:rPr>
                <w:color w:val="000000"/>
                <w:sz w:val="20"/>
                <w:szCs w:val="20"/>
              </w:rPr>
              <w:t>Увеличение доли семей с детьми, включенных в совместные социально значимые мероприятия, проводимые за счет подпрограммы;</w:t>
            </w:r>
            <w:r w:rsidRPr="00E33304">
              <w:rPr>
                <w:color w:val="000000"/>
                <w:sz w:val="20"/>
                <w:szCs w:val="20"/>
              </w:rPr>
              <w:br/>
              <w:t>Снижение  выявленных  детей-сирот  и  детей,  оставшиеся  без попечения родителей;</w:t>
            </w:r>
            <w:r w:rsidRPr="00E33304">
              <w:rPr>
                <w:color w:val="000000"/>
                <w:sz w:val="20"/>
                <w:szCs w:val="20"/>
              </w:rPr>
              <w:br/>
              <w:t>Увеличение доли детей-сирот и детей, оставшихся без попечения родителей, переданных на воспитание в семьи граждан;</w:t>
            </w:r>
            <w:r w:rsidRPr="00E33304">
              <w:rPr>
                <w:color w:val="000000"/>
                <w:sz w:val="20"/>
                <w:szCs w:val="20"/>
              </w:rPr>
              <w:br/>
              <w:t>Увеличение количества кандидатов в опекуны, приемные родители, усыновители.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Повысить  престиж  семьи,  материнства  и   детства в общественном сознании;  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Обеспечить право ребенка жить и воспитываться в семье;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 Развитие различных форм семейного устройства детей, оставшихся без попечения родителей; </w:t>
            </w:r>
            <w:r w:rsidRPr="00E33304">
              <w:rPr>
                <w:color w:val="000000"/>
                <w:sz w:val="20"/>
                <w:szCs w:val="20"/>
              </w:rPr>
              <w:br/>
              <w:t>Оказание адресных услуг по профилактике социального сиротства;</w:t>
            </w:r>
            <w:r w:rsidRPr="00E33304">
              <w:rPr>
                <w:color w:val="000000"/>
                <w:sz w:val="20"/>
                <w:szCs w:val="20"/>
              </w:rPr>
              <w:br/>
              <w:t>Довести обеспеченность медицинскими кадрами до средне-республиканских показателей;</w:t>
            </w:r>
            <w:r w:rsidRPr="00E33304">
              <w:rPr>
                <w:color w:val="000000"/>
                <w:sz w:val="20"/>
                <w:szCs w:val="20"/>
              </w:rPr>
              <w:br/>
              <w:t>Снижение смертности населения трудоспособного возраста от заболеваний социального характера, в том числе:</w:t>
            </w:r>
            <w:r w:rsidRPr="00E33304">
              <w:rPr>
                <w:color w:val="000000"/>
                <w:sz w:val="20"/>
                <w:szCs w:val="20"/>
              </w:rPr>
              <w:br/>
              <w:t>-  от онкологических заболеваний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-  от болезней системы кровообращения 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-  снижение средней продолжительности временной нетрудоспособности в связи с заболеванием в расчете на одного работающего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-  снижение уровня госпитализации </w:t>
            </w:r>
            <w:r w:rsidRPr="00E33304">
              <w:rPr>
                <w:color w:val="000000"/>
                <w:sz w:val="20"/>
                <w:szCs w:val="20"/>
              </w:rPr>
              <w:br/>
              <w:t>Стабилизация эпидемиологической ситуации по социально – значимым заболеваниям.</w:t>
            </w:r>
            <w:r w:rsidRPr="00E33304">
              <w:rPr>
                <w:color w:val="000000"/>
                <w:sz w:val="20"/>
                <w:szCs w:val="20"/>
              </w:rPr>
              <w:br/>
              <w:t>- снизить основные показатели  (заболеваемость, смертность, заболеваемость среди всех слоев населения)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-Снижение  уровня  младенческой смертности </w:t>
            </w:r>
            <w:r w:rsidRPr="00E33304">
              <w:rPr>
                <w:color w:val="000000"/>
                <w:sz w:val="20"/>
                <w:szCs w:val="20"/>
              </w:rPr>
              <w:br/>
              <w:t>-Недопущение случаев материнской смертности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-Увеличение удельного веса детей первой и второй групп здоровья в общей численности учащихся государственных (муниципальных) общеобразовательных учреждениях </w:t>
            </w:r>
            <w:r w:rsidRPr="00E33304">
              <w:rPr>
                <w:color w:val="000000"/>
                <w:sz w:val="20"/>
                <w:szCs w:val="20"/>
              </w:rPr>
              <w:br/>
              <w:t xml:space="preserve"> -Повышение жизненного уровня граждан пожилого возраста, снижение социальной напряженности кризисного экономического периода; </w:t>
            </w:r>
            <w:r w:rsidRPr="00E33304">
              <w:rPr>
                <w:color w:val="000000"/>
                <w:sz w:val="20"/>
                <w:szCs w:val="20"/>
              </w:rPr>
              <w:br/>
              <w:t>- Реализация дополнительных мер социальной поддержки ветеранов ВОВ и труда.</w:t>
            </w:r>
            <w:r w:rsidRPr="00E33304">
              <w:rPr>
                <w:color w:val="000000"/>
                <w:sz w:val="20"/>
                <w:szCs w:val="20"/>
              </w:rPr>
              <w:br/>
              <w:t>- Организация работы по адресной социальной поддержке ветеранов ВОВ и граждан пожилого возраста.</w:t>
            </w:r>
          </w:p>
        </w:tc>
      </w:tr>
    </w:tbl>
    <w:p w:rsidR="00540912" w:rsidRDefault="00540912" w:rsidP="00540912">
      <w:pPr>
        <w:sectPr w:rsidR="00540912" w:rsidSect="00F810F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40912" w:rsidRPr="00703D9E" w:rsidRDefault="00540912" w:rsidP="00540912">
      <w:pPr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lastRenderedPageBreak/>
        <w:t xml:space="preserve">Приложение </w:t>
      </w:r>
      <w:r>
        <w:rPr>
          <w:bCs/>
          <w:sz w:val="20"/>
          <w:szCs w:val="20"/>
        </w:rPr>
        <w:t>2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b/>
          <w:sz w:val="22"/>
          <w:szCs w:val="22"/>
        </w:rPr>
      </w:pP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center"/>
        <w:rPr>
          <w:sz w:val="20"/>
          <w:szCs w:val="20"/>
        </w:rPr>
      </w:pPr>
      <w:r w:rsidRPr="00973F0F">
        <w:rPr>
          <w:b/>
          <w:sz w:val="22"/>
          <w:szCs w:val="22"/>
        </w:rPr>
        <w:t xml:space="preserve">Ресурсное обеспечение муниципальной программы </w:t>
      </w:r>
      <w:r>
        <w:rPr>
          <w:b/>
          <w:sz w:val="22"/>
          <w:szCs w:val="22"/>
        </w:rPr>
        <w:t>«</w:t>
      </w:r>
      <w:r w:rsidRPr="00973F0F">
        <w:rPr>
          <w:b/>
          <w:sz w:val="22"/>
          <w:szCs w:val="22"/>
        </w:rPr>
        <w:t>Социальная под</w:t>
      </w:r>
      <w:r>
        <w:rPr>
          <w:b/>
          <w:sz w:val="22"/>
          <w:szCs w:val="22"/>
        </w:rPr>
        <w:t xml:space="preserve">держка граждан </w:t>
      </w:r>
      <w:proofErr w:type="spellStart"/>
      <w:r>
        <w:rPr>
          <w:b/>
          <w:sz w:val="22"/>
          <w:szCs w:val="22"/>
        </w:rPr>
        <w:t>Хоринского</w:t>
      </w:r>
      <w:proofErr w:type="spellEnd"/>
      <w:r>
        <w:rPr>
          <w:b/>
          <w:sz w:val="22"/>
          <w:szCs w:val="22"/>
        </w:rPr>
        <w:t xml:space="preserve"> район»</w:t>
      </w:r>
      <w:r w:rsidRPr="00973F0F">
        <w:rPr>
          <w:b/>
          <w:sz w:val="22"/>
          <w:szCs w:val="22"/>
        </w:rPr>
        <w:t xml:space="preserve"> за счет </w:t>
      </w:r>
      <w:r>
        <w:rPr>
          <w:b/>
          <w:sz w:val="22"/>
          <w:szCs w:val="22"/>
        </w:rPr>
        <w:t>средств местного бюджета</w:t>
      </w:r>
    </w:p>
    <w:p w:rsidR="00540912" w:rsidRPr="00B37F2D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</w:pPr>
      <w:r w:rsidRPr="00B37F2D">
        <w:rPr>
          <w:sz w:val="20"/>
          <w:szCs w:val="20"/>
        </w:rPr>
        <w:t xml:space="preserve">Таблица </w:t>
      </w:r>
      <w:r>
        <w:rPr>
          <w:sz w:val="20"/>
          <w:szCs w:val="20"/>
        </w:rPr>
        <w:t>4</w:t>
      </w:r>
    </w:p>
    <w:tbl>
      <w:tblPr>
        <w:tblW w:w="15734" w:type="dxa"/>
        <w:tblInd w:w="-459" w:type="dxa"/>
        <w:tblLook w:val="04A0" w:firstRow="1" w:lastRow="0" w:firstColumn="1" w:lastColumn="0" w:noHBand="0" w:noVBand="1"/>
      </w:tblPr>
      <w:tblGrid>
        <w:gridCol w:w="2006"/>
        <w:gridCol w:w="3716"/>
        <w:gridCol w:w="2823"/>
        <w:gridCol w:w="1066"/>
        <w:gridCol w:w="616"/>
        <w:gridCol w:w="680"/>
        <w:gridCol w:w="699"/>
        <w:gridCol w:w="866"/>
        <w:gridCol w:w="1116"/>
        <w:gridCol w:w="762"/>
        <w:gridCol w:w="707"/>
        <w:gridCol w:w="677"/>
      </w:tblGrid>
      <w:tr w:rsidR="00540912" w:rsidRPr="00B37F2D" w:rsidTr="007A5EA3">
        <w:trPr>
          <w:trHeight w:val="30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B37F2D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B37F2D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Наименование программы, подпрограммы, мероприятия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B37F2D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70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B37F2D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7A5EA3" w:rsidRPr="00B37F2D" w:rsidTr="007A5EA3">
        <w:trPr>
          <w:trHeight w:val="30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EA3" w:rsidRPr="00B37F2D" w:rsidRDefault="007A5EA3" w:rsidP="007A5E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EA3" w:rsidRPr="00B37F2D" w:rsidRDefault="007A5EA3" w:rsidP="007A5E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EA3" w:rsidRPr="00B37F2D" w:rsidRDefault="007A5EA3" w:rsidP="007A5E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7A5EA3" w:rsidRPr="00B37F2D" w:rsidTr="007A5EA3">
        <w:trPr>
          <w:trHeight w:val="1288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 xml:space="preserve">Социальная поддержка 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гражданна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Орган опеки и попечительства МО «Хоринский район», Районная КДН и ЗП, ГБУЗ «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Хоринская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ЦРБ», Совет ветеранов МО «Хоринский район»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434,380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237,948,06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7A5EA3" w:rsidRPr="00B37F2D" w:rsidTr="007A5EA3">
        <w:trPr>
          <w:trHeight w:val="962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 xml:space="preserve">Создание условий для оказания медицинской помощи населению 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района»,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37F2D">
              <w:rPr>
                <w:b/>
                <w:color w:val="000000"/>
                <w:sz w:val="20"/>
                <w:szCs w:val="20"/>
              </w:rPr>
              <w:t>социальная поддержка граждан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ГБУЗ «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Хоринская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ЦРБ»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34,808,06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7A5EA3" w:rsidRPr="00B37F2D" w:rsidTr="007A5EA3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 xml:space="preserve">Мероприятие 1.1. 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 xml:space="preserve">«Охрана здоровья населения </w:t>
            </w:r>
            <w:proofErr w:type="spellStart"/>
            <w:r w:rsidRPr="00B37F2D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B37F2D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ГБУЗ «</w:t>
            </w:r>
            <w:proofErr w:type="spellStart"/>
            <w:r w:rsidRPr="00B37F2D">
              <w:rPr>
                <w:color w:val="000000"/>
                <w:sz w:val="20"/>
                <w:szCs w:val="20"/>
              </w:rPr>
              <w:t>Хоринская</w:t>
            </w:r>
            <w:proofErr w:type="spellEnd"/>
            <w:r w:rsidRPr="00B37F2D">
              <w:rPr>
                <w:color w:val="000000"/>
                <w:sz w:val="20"/>
                <w:szCs w:val="20"/>
              </w:rPr>
              <w:t xml:space="preserve"> ЦРБ»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34,808,06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5EA3" w:rsidRPr="00B37F2D" w:rsidRDefault="007A5EA3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5EA3" w:rsidRPr="00B37F2D" w:rsidRDefault="007A5EA3" w:rsidP="007A5EA3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5EA3" w:rsidRPr="00B37F2D" w:rsidRDefault="007A5EA3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7A5EA3" w:rsidRPr="00B37F2D" w:rsidTr="007A5EA3">
        <w:trPr>
          <w:trHeight w:val="637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 xml:space="preserve">Семья и дети 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Органы опеки и попечитель</w:t>
            </w:r>
            <w:r>
              <w:rPr>
                <w:b/>
                <w:color w:val="000000"/>
                <w:sz w:val="20"/>
                <w:szCs w:val="20"/>
              </w:rPr>
              <w:t>ства МО «Хоринский район» , члены КДН и ЗП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</w:t>
            </w:r>
            <w:r w:rsidRPr="00B37F2D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7A5EA3" w:rsidRPr="00B37F2D" w:rsidTr="007A5EA3">
        <w:trPr>
          <w:trHeight w:val="848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 xml:space="preserve">Мероприятие 2.1 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 xml:space="preserve">«Стабилизация и всестороннее укрепление института </w:t>
            </w:r>
            <w:r>
              <w:rPr>
                <w:color w:val="000000"/>
                <w:sz w:val="20"/>
                <w:szCs w:val="20"/>
              </w:rPr>
              <w:t>семьи</w:t>
            </w:r>
            <w:r w:rsidRPr="00B37F2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Органы опеки и попечительства МО «Хо</w:t>
            </w:r>
            <w:r>
              <w:rPr>
                <w:color w:val="000000"/>
                <w:sz w:val="20"/>
                <w:szCs w:val="20"/>
              </w:rPr>
              <w:t>ринский район», КДН, РУО, отдел культуры, отдел молодежи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B37F2D">
              <w:rPr>
                <w:sz w:val="20"/>
                <w:szCs w:val="20"/>
              </w:rPr>
              <w:t>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7A5EA3" w:rsidRPr="00B37F2D" w:rsidTr="007A5EA3">
        <w:trPr>
          <w:trHeight w:val="896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 xml:space="preserve">Подпрограмма 3. 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 xml:space="preserve">Профилактика безнадзорности и правонарушений несовершеннолетних граждан 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Комиссия по делам несовершеннолетних и защите их прав МО «Хоринский  район»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7A5EA3" w:rsidRPr="00B37F2D" w:rsidTr="007A5EA3">
        <w:trPr>
          <w:trHeight w:val="527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«Создание условий для адаптации несовершеннолетних граждан в современном обществе»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EA3" w:rsidRPr="00B37F2D" w:rsidRDefault="007A5EA3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Комиссия по делам несовершеннолетних и защите их прав МО «Хоринский  район»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EA3" w:rsidRPr="00B37F2D" w:rsidRDefault="007A5EA3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EA3" w:rsidRPr="00B37F2D" w:rsidRDefault="007A5EA3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EA3" w:rsidRPr="00B37F2D" w:rsidRDefault="007A5EA3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EA3" w:rsidRPr="00B37F2D" w:rsidRDefault="007A5EA3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7A5EA3" w:rsidRPr="00B37F2D" w:rsidTr="007A5EA3">
        <w:trPr>
          <w:trHeight w:val="1036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37F2D">
              <w:rPr>
                <w:b/>
                <w:color w:val="000000"/>
                <w:sz w:val="20"/>
                <w:szCs w:val="20"/>
              </w:rPr>
              <w:t xml:space="preserve">Повышение качества жизни пожилых людей и граждан с ограниченными возможностями здоровья </w:t>
            </w:r>
            <w:proofErr w:type="spellStart"/>
            <w:r w:rsidRPr="00B37F2D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B37F2D">
              <w:rPr>
                <w:b/>
                <w:color w:val="000000"/>
                <w:sz w:val="20"/>
                <w:szCs w:val="20"/>
              </w:rPr>
              <w:t xml:space="preserve"> района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Районный Совет ветеранов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F2D">
              <w:rPr>
                <w:b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sz w:val="20"/>
                <w:szCs w:val="20"/>
              </w:rPr>
            </w:pPr>
            <w:r w:rsidRPr="00B37F2D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sz w:val="20"/>
                <w:szCs w:val="20"/>
              </w:rPr>
            </w:pPr>
            <w:r w:rsidRPr="00B37F2D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A3" w:rsidRPr="00B37F2D" w:rsidRDefault="007A5EA3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118,14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A3" w:rsidRPr="00B37F2D" w:rsidRDefault="007A5EA3" w:rsidP="007A5E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1A008E" w:rsidRPr="00B37F2D" w:rsidTr="007A5EA3">
        <w:trPr>
          <w:trHeight w:val="7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B37F2D" w:rsidRDefault="0054091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lastRenderedPageBreak/>
              <w:t>Мероприятие 4.1.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B37F2D" w:rsidRDefault="0054091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«Социализация граждан пожилого возраста в обществе»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B37F2D" w:rsidRDefault="00540912" w:rsidP="00F810FF">
            <w:pPr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Районный Совет ветеранов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B37F2D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B37F2D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B37F2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B37F2D" w:rsidRDefault="0054091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912" w:rsidRPr="00B37F2D" w:rsidRDefault="00540912" w:rsidP="00F810FF">
            <w:pPr>
              <w:jc w:val="center"/>
              <w:rPr>
                <w:sz w:val="20"/>
                <w:szCs w:val="20"/>
              </w:rPr>
            </w:pPr>
            <w:r w:rsidRPr="00B37F2D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912" w:rsidRPr="00B37F2D" w:rsidRDefault="00540912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Pr="00B37F2D"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912" w:rsidRPr="00B37F2D" w:rsidRDefault="007A5EA3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118,14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912" w:rsidRPr="00B37F2D" w:rsidRDefault="007A5EA3" w:rsidP="007A5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40912">
              <w:rPr>
                <w:sz w:val="20"/>
                <w:szCs w:val="20"/>
              </w:rPr>
              <w:t>00,0</w:t>
            </w:r>
            <w:r>
              <w:rPr>
                <w:sz w:val="20"/>
                <w:szCs w:val="20"/>
              </w:rPr>
              <w:t xml:space="preserve">        100,0       0.0</w:t>
            </w:r>
          </w:p>
        </w:tc>
      </w:tr>
    </w:tbl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  <w:sectPr w:rsidR="00540912" w:rsidSect="00F810FF">
          <w:pgSz w:w="16838" w:h="11906" w:orient="landscape"/>
          <w:pgMar w:top="567" w:right="851" w:bottom="850" w:left="1134" w:header="708" w:footer="708" w:gutter="0"/>
          <w:cols w:space="708"/>
          <w:docGrid w:linePitch="360"/>
        </w:sectPr>
      </w:pPr>
    </w:p>
    <w:p w:rsidR="00540912" w:rsidRPr="00703D9E" w:rsidRDefault="00540912" w:rsidP="00540912">
      <w:pPr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lastRenderedPageBreak/>
        <w:t xml:space="preserve">Приложение </w:t>
      </w:r>
      <w:r>
        <w:rPr>
          <w:bCs/>
          <w:sz w:val="20"/>
          <w:szCs w:val="20"/>
        </w:rPr>
        <w:t xml:space="preserve">3 </w:t>
      </w:r>
      <w:r w:rsidRPr="00703D9E">
        <w:rPr>
          <w:bCs/>
          <w:sz w:val="20"/>
          <w:szCs w:val="20"/>
        </w:rPr>
        <w:t>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b/>
          <w:sz w:val="22"/>
          <w:szCs w:val="22"/>
        </w:rPr>
      </w:pP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center"/>
        <w:rPr>
          <w:sz w:val="20"/>
          <w:szCs w:val="20"/>
        </w:rPr>
      </w:pPr>
      <w:r w:rsidRPr="00973F0F">
        <w:rPr>
          <w:b/>
          <w:sz w:val="22"/>
          <w:szCs w:val="22"/>
        </w:rPr>
        <w:t xml:space="preserve">Ресурсное обеспечение муниципальной программы </w:t>
      </w:r>
      <w:r>
        <w:rPr>
          <w:b/>
          <w:sz w:val="22"/>
          <w:szCs w:val="22"/>
        </w:rPr>
        <w:t>«</w:t>
      </w:r>
      <w:r w:rsidRPr="00973F0F">
        <w:rPr>
          <w:b/>
          <w:sz w:val="22"/>
          <w:szCs w:val="22"/>
        </w:rPr>
        <w:t xml:space="preserve">Социальная поддержка граждан </w:t>
      </w:r>
      <w:proofErr w:type="spellStart"/>
      <w:r w:rsidRPr="00973F0F">
        <w:rPr>
          <w:b/>
          <w:sz w:val="22"/>
          <w:szCs w:val="22"/>
        </w:rPr>
        <w:t>Хоринского</w:t>
      </w:r>
      <w:proofErr w:type="spellEnd"/>
      <w:r w:rsidRPr="00973F0F">
        <w:rPr>
          <w:b/>
          <w:sz w:val="22"/>
          <w:szCs w:val="22"/>
        </w:rPr>
        <w:t xml:space="preserve"> района</w:t>
      </w:r>
      <w:r>
        <w:rPr>
          <w:b/>
          <w:sz w:val="22"/>
          <w:szCs w:val="22"/>
        </w:rPr>
        <w:t>»</w:t>
      </w:r>
      <w:r w:rsidRPr="00973F0F">
        <w:rPr>
          <w:b/>
          <w:sz w:val="22"/>
          <w:szCs w:val="22"/>
        </w:rPr>
        <w:t xml:space="preserve"> за счет всех источников финансирования</w:t>
      </w: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Таблица 5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3076"/>
        <w:gridCol w:w="2321"/>
        <w:gridCol w:w="1166"/>
        <w:gridCol w:w="815"/>
        <w:gridCol w:w="944"/>
        <w:gridCol w:w="702"/>
        <w:gridCol w:w="866"/>
        <w:gridCol w:w="1116"/>
        <w:gridCol w:w="699"/>
        <w:gridCol w:w="743"/>
        <w:gridCol w:w="6"/>
        <w:gridCol w:w="699"/>
      </w:tblGrid>
      <w:tr w:rsidR="00540912" w:rsidRPr="002E1178" w:rsidTr="00EF10FF">
        <w:trPr>
          <w:trHeight w:val="6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40912" w:rsidRPr="002E1178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  <w:hideMark/>
          </w:tcPr>
          <w:p w:rsidR="00540912" w:rsidRPr="002E1178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Наименование программы, подпрограммы, мероприятия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:rsidR="00540912" w:rsidRPr="002E1178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22" w:type="dxa"/>
            <w:gridSpan w:val="10"/>
            <w:shd w:val="clear" w:color="auto" w:fill="auto"/>
            <w:hideMark/>
          </w:tcPr>
          <w:p w:rsidR="00540912" w:rsidRPr="002E1178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EF10FF" w:rsidRPr="002E1178" w:rsidTr="00EF10FF">
        <w:trPr>
          <w:trHeight w:val="20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819" w:type="dxa"/>
            <w:shd w:val="clear" w:color="auto" w:fill="auto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951" w:type="dxa"/>
            <w:shd w:val="clear" w:color="auto" w:fill="auto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703" w:type="dxa"/>
            <w:shd w:val="clear" w:color="000000" w:fill="FFFFFF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866" w:type="dxa"/>
            <w:shd w:val="clear" w:color="000000" w:fill="FFFFFF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116" w:type="dxa"/>
            <w:shd w:val="clear" w:color="000000" w:fill="FFFFFF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666" w:type="dxa"/>
            <w:shd w:val="clear" w:color="000000" w:fill="FFFFFF"/>
          </w:tcPr>
          <w:p w:rsidR="00EF10FF" w:rsidRPr="002E1178" w:rsidRDefault="00EF10FF" w:rsidP="00EF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749" w:type="dxa"/>
            <w:gridSpan w:val="2"/>
            <w:shd w:val="clear" w:color="000000" w:fill="FFFFFF"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686" w:type="dxa"/>
            <w:shd w:val="clear" w:color="000000" w:fill="FFFFFF"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 xml:space="preserve">Социальная поддержка </w:t>
            </w:r>
            <w:proofErr w:type="spellStart"/>
            <w:r w:rsidRPr="00F14124">
              <w:rPr>
                <w:b/>
                <w:color w:val="000000"/>
                <w:sz w:val="20"/>
                <w:szCs w:val="20"/>
              </w:rPr>
              <w:t>гражданна</w:t>
            </w:r>
            <w:proofErr w:type="spellEnd"/>
            <w:r w:rsidRPr="00F14124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  <w:shd w:val="clear" w:color="000000" w:fill="DBE5F1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1521,45945</w:t>
            </w:r>
          </w:p>
        </w:tc>
        <w:tc>
          <w:tcPr>
            <w:tcW w:w="819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951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03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434,380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237,948,06</w:t>
            </w:r>
          </w:p>
        </w:tc>
        <w:tc>
          <w:tcPr>
            <w:tcW w:w="666" w:type="dxa"/>
            <w:shd w:val="clear" w:color="000000" w:fill="DBE5F1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743" w:type="dxa"/>
            <w:shd w:val="clear" w:color="000000" w:fill="DBE5F1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92" w:type="dxa"/>
            <w:gridSpan w:val="2"/>
            <w:shd w:val="clear" w:color="000000" w:fill="DBE5F1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88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945,01890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434,380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237.948.06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1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 xml:space="preserve">Создание условий для оказания медицинской помощи населению </w:t>
            </w:r>
            <w:proofErr w:type="spellStart"/>
            <w:r w:rsidRPr="00F14124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F14124">
              <w:rPr>
                <w:b/>
                <w:color w:val="000000"/>
                <w:sz w:val="20"/>
                <w:szCs w:val="20"/>
              </w:rPr>
              <w:t xml:space="preserve"> района»,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14124">
              <w:rPr>
                <w:b/>
                <w:color w:val="000000"/>
                <w:sz w:val="20"/>
                <w:szCs w:val="20"/>
              </w:rPr>
              <w:t>социальная поддержка граждан</w:t>
            </w:r>
          </w:p>
        </w:tc>
        <w:tc>
          <w:tcPr>
            <w:tcW w:w="2333" w:type="dxa"/>
            <w:shd w:val="clear" w:color="000000" w:fill="DBE5F1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1521,45945</w:t>
            </w:r>
          </w:p>
        </w:tc>
        <w:tc>
          <w:tcPr>
            <w:tcW w:w="819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34,808,06</w:t>
            </w:r>
          </w:p>
        </w:tc>
        <w:tc>
          <w:tcPr>
            <w:tcW w:w="666" w:type="dxa"/>
            <w:shd w:val="clear" w:color="000000" w:fill="DBE5F1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743" w:type="dxa"/>
            <w:shd w:val="clear" w:color="000000" w:fill="DBE5F1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DBE5F1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102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102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945,01890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141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34,808,06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90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 xml:space="preserve">Мероприятие 1.1. 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 xml:space="preserve">Охрана здоровья населения </w:t>
            </w:r>
            <w:proofErr w:type="spellStart"/>
            <w:r w:rsidRPr="002E1178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2E1178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333" w:type="dxa"/>
            <w:shd w:val="clear" w:color="000000" w:fill="DBE5F1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1521,45945</w:t>
            </w:r>
          </w:p>
        </w:tc>
        <w:tc>
          <w:tcPr>
            <w:tcW w:w="819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66,380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34,808,06</w:t>
            </w:r>
          </w:p>
        </w:tc>
        <w:tc>
          <w:tcPr>
            <w:tcW w:w="666" w:type="dxa"/>
            <w:shd w:val="clear" w:color="000000" w:fill="DBE5F1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43" w:type="dxa"/>
            <w:shd w:val="clear" w:color="000000" w:fill="DBE5F1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DBE5F1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FFFFFF"/>
            <w:vAlign w:val="bottom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FFFFFF"/>
            <w:vAlign w:val="bottom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8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945,01890</w:t>
            </w:r>
          </w:p>
        </w:tc>
        <w:tc>
          <w:tcPr>
            <w:tcW w:w="819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FFFFFF"/>
            <w:vAlign w:val="bottom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FFFFFF"/>
            <w:vAlign w:val="bottom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118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819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66,380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34,808,06</w:t>
            </w:r>
          </w:p>
        </w:tc>
        <w:tc>
          <w:tcPr>
            <w:tcW w:w="666" w:type="dxa"/>
            <w:shd w:val="clear" w:color="000000" w:fill="FFFFFF"/>
            <w:vAlign w:val="bottom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43" w:type="dxa"/>
            <w:shd w:val="clear" w:color="000000" w:fill="FFFFFF"/>
            <w:vAlign w:val="bottom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692" w:type="dxa"/>
            <w:gridSpan w:val="2"/>
            <w:shd w:val="clear" w:color="000000" w:fill="FFFFFF"/>
            <w:vAlign w:val="bottom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136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FFFFFF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1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 xml:space="preserve">Семья и дети </w:t>
            </w:r>
            <w:proofErr w:type="spellStart"/>
            <w:r w:rsidRPr="00F14124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F14124">
              <w:rPr>
                <w:b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333" w:type="dxa"/>
            <w:shd w:val="clear" w:color="000000" w:fill="DBE5F1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51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3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188</w:t>
            </w:r>
            <w:r w:rsidRPr="00F14124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666" w:type="dxa"/>
            <w:shd w:val="clear" w:color="000000" w:fill="DBE5F1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43" w:type="dxa"/>
            <w:shd w:val="clear" w:color="000000" w:fill="DBE5F1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692" w:type="dxa"/>
            <w:gridSpan w:val="2"/>
            <w:shd w:val="clear" w:color="000000" w:fill="DBE5F1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2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EFF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FFFEFF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FFFEFF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82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EFF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FFFEFF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FFFEFF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51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3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188</w:t>
            </w:r>
            <w:r w:rsidRPr="00F14124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</w:t>
            </w:r>
            <w:r w:rsidRPr="00F14124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666" w:type="dxa"/>
            <w:shd w:val="clear" w:color="000000" w:fill="FFFEFF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43" w:type="dxa"/>
            <w:shd w:val="clear" w:color="000000" w:fill="FFFEFF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692" w:type="dxa"/>
            <w:gridSpan w:val="2"/>
            <w:shd w:val="clear" w:color="000000" w:fill="FFFEFF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218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EFF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EFF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FFFEFF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FFFEFF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6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 xml:space="preserve">Мероприятие 2.1 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 xml:space="preserve">Стабилизация и всестороннее укрепление института </w:t>
            </w:r>
            <w:r>
              <w:rPr>
                <w:color w:val="000000"/>
                <w:sz w:val="20"/>
                <w:szCs w:val="20"/>
              </w:rPr>
              <w:t>семьи</w:t>
            </w:r>
          </w:p>
        </w:tc>
        <w:tc>
          <w:tcPr>
            <w:tcW w:w="2333" w:type="dxa"/>
            <w:shd w:val="clear" w:color="000000" w:fill="DBE5F1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51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703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</w:t>
            </w:r>
            <w:r w:rsidRPr="002E1178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</w:t>
            </w:r>
          </w:p>
        </w:tc>
        <w:tc>
          <w:tcPr>
            <w:tcW w:w="666" w:type="dxa"/>
            <w:shd w:val="clear" w:color="000000" w:fill="DBE5F1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43" w:type="dxa"/>
            <w:shd w:val="clear" w:color="000000" w:fill="DBE5F1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692" w:type="dxa"/>
            <w:gridSpan w:val="2"/>
            <w:shd w:val="clear" w:color="000000" w:fill="DBE5F1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116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  <w:r w:rsidRPr="002E1178"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112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lastRenderedPageBreak/>
              <w:t xml:space="preserve">Подпрограмма 3. 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 xml:space="preserve">Профилактика безнадзорности и правонарушений несовершеннолетних граждан </w:t>
            </w:r>
            <w:proofErr w:type="spellStart"/>
            <w:r w:rsidRPr="00F14124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F14124">
              <w:rPr>
                <w:b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333" w:type="dxa"/>
            <w:shd w:val="clear" w:color="000000" w:fill="DBE5F1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DBE5F1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DBE5F1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DBE5F1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194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Создание условий для адаптации несовершеннолетних граждан в современном обществе</w:t>
            </w:r>
          </w:p>
        </w:tc>
        <w:tc>
          <w:tcPr>
            <w:tcW w:w="2333" w:type="dxa"/>
            <w:shd w:val="clear" w:color="000000" w:fill="DBE5F1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DBE5F1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DBE5F1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DBE5F1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bottom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14124">
              <w:rPr>
                <w:b/>
                <w:color w:val="000000"/>
                <w:sz w:val="20"/>
                <w:szCs w:val="20"/>
              </w:rPr>
              <w:t xml:space="preserve">Повышение качества жизни пожилых людей и граждан с ограниченными возможностями здоровья </w:t>
            </w:r>
            <w:proofErr w:type="spellStart"/>
            <w:r w:rsidRPr="00F14124">
              <w:rPr>
                <w:b/>
                <w:color w:val="000000"/>
                <w:sz w:val="20"/>
                <w:szCs w:val="20"/>
              </w:rPr>
              <w:t>Хоринского</w:t>
            </w:r>
            <w:proofErr w:type="spellEnd"/>
            <w:r w:rsidRPr="00F14124">
              <w:rPr>
                <w:b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2333" w:type="dxa"/>
            <w:shd w:val="clear" w:color="000000" w:fill="DBE5F1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51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3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118.14</w:t>
            </w:r>
          </w:p>
        </w:tc>
        <w:tc>
          <w:tcPr>
            <w:tcW w:w="666" w:type="dxa"/>
            <w:shd w:val="clear" w:color="000000" w:fill="DBE5F1"/>
            <w:vAlign w:val="center"/>
          </w:tcPr>
          <w:p w:rsidR="00EF10FF" w:rsidRPr="00F14124" w:rsidRDefault="00EF10FF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743" w:type="dxa"/>
            <w:shd w:val="clear" w:color="000000" w:fill="DBE5F1"/>
            <w:vAlign w:val="center"/>
          </w:tcPr>
          <w:p w:rsidR="00EF10FF" w:rsidRPr="00F14124" w:rsidRDefault="00123507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</w:t>
            </w:r>
          </w:p>
        </w:tc>
        <w:tc>
          <w:tcPr>
            <w:tcW w:w="692" w:type="dxa"/>
            <w:gridSpan w:val="2"/>
            <w:shd w:val="clear" w:color="000000" w:fill="DBE5F1"/>
            <w:vAlign w:val="center"/>
          </w:tcPr>
          <w:p w:rsidR="00EF10FF" w:rsidRPr="00F14124" w:rsidRDefault="00123507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223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118.14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90"/>
        </w:trPr>
        <w:tc>
          <w:tcPr>
            <w:tcW w:w="0" w:type="auto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F14124" w:rsidRDefault="00EF10FF" w:rsidP="00F810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F14124" w:rsidRDefault="00EF10FF" w:rsidP="00F810F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412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F14124" w:rsidRDefault="00EF10FF" w:rsidP="00F810FF">
            <w:pPr>
              <w:jc w:val="center"/>
              <w:rPr>
                <w:b/>
                <w:sz w:val="20"/>
                <w:szCs w:val="20"/>
              </w:rPr>
            </w:pPr>
            <w:r w:rsidRPr="00F14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F14124" w:rsidRDefault="00EF10FF" w:rsidP="00EF10FF">
            <w:pPr>
              <w:rPr>
                <w:b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F14124" w:rsidRDefault="00123507" w:rsidP="00EF10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Социализация граждан пожилого возраста в обществе</w:t>
            </w:r>
          </w:p>
        </w:tc>
        <w:tc>
          <w:tcPr>
            <w:tcW w:w="2333" w:type="dxa"/>
            <w:shd w:val="clear" w:color="000000" w:fill="DBE5F1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51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703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DBE5F1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118.14</w:t>
            </w:r>
          </w:p>
        </w:tc>
        <w:tc>
          <w:tcPr>
            <w:tcW w:w="666" w:type="dxa"/>
            <w:shd w:val="clear" w:color="000000" w:fill="DBE5F1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743" w:type="dxa"/>
            <w:shd w:val="clear" w:color="000000" w:fill="DBE5F1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692" w:type="dxa"/>
            <w:gridSpan w:val="2"/>
            <w:shd w:val="clear" w:color="000000" w:fill="DBE5F1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100,0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118.14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743" w:type="dxa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692" w:type="dxa"/>
            <w:gridSpan w:val="2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F10FF" w:rsidRPr="002E1178" w:rsidTr="00EF10FF">
        <w:trPr>
          <w:trHeight w:val="138"/>
        </w:trPr>
        <w:tc>
          <w:tcPr>
            <w:tcW w:w="0" w:type="auto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  <w:hideMark/>
          </w:tcPr>
          <w:p w:rsidR="00EF10FF" w:rsidRPr="002E1178" w:rsidRDefault="00EF10FF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  <w:hideMark/>
          </w:tcPr>
          <w:p w:rsidR="00EF10FF" w:rsidRPr="002E1178" w:rsidRDefault="00EF10FF" w:rsidP="00F810FF">
            <w:pPr>
              <w:jc w:val="both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E11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F10FF" w:rsidRPr="002E1178" w:rsidRDefault="00EF10FF" w:rsidP="00F810FF">
            <w:pPr>
              <w:jc w:val="center"/>
              <w:rPr>
                <w:sz w:val="20"/>
                <w:szCs w:val="20"/>
              </w:rPr>
            </w:pPr>
            <w:r w:rsidRPr="002E1178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EF10FF" w:rsidRPr="002E1178" w:rsidRDefault="00EF10FF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692" w:type="dxa"/>
            <w:gridSpan w:val="2"/>
            <w:shd w:val="clear" w:color="000000" w:fill="FFFFFF"/>
            <w:vAlign w:val="center"/>
          </w:tcPr>
          <w:p w:rsidR="00EF10FF" w:rsidRPr="002E1178" w:rsidRDefault="00123507" w:rsidP="00EF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</w:tbl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</w:pP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</w:pPr>
    </w:p>
    <w:p w:rsidR="00540912" w:rsidRDefault="00540912" w:rsidP="00540912">
      <w:pPr>
        <w:pStyle w:val="2"/>
        <w:tabs>
          <w:tab w:val="left" w:pos="5812"/>
          <w:tab w:val="left" w:pos="6096"/>
          <w:tab w:val="left" w:pos="7230"/>
        </w:tabs>
        <w:spacing w:line="240" w:lineRule="auto"/>
        <w:contextualSpacing/>
        <w:jc w:val="right"/>
        <w:rPr>
          <w:sz w:val="20"/>
          <w:szCs w:val="20"/>
        </w:rPr>
        <w:sectPr w:rsidR="00540912" w:rsidSect="00F810FF">
          <w:pgSz w:w="16838" w:h="11906" w:orient="landscape"/>
          <w:pgMar w:top="567" w:right="851" w:bottom="850" w:left="1134" w:header="708" w:footer="708" w:gutter="0"/>
          <w:cols w:space="708"/>
          <w:docGrid w:linePitch="360"/>
        </w:sectPr>
      </w:pPr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lastRenderedPageBreak/>
        <w:t xml:space="preserve">Приложение </w:t>
      </w:r>
      <w:r>
        <w:rPr>
          <w:bCs/>
          <w:sz w:val="20"/>
          <w:szCs w:val="20"/>
        </w:rPr>
        <w:t>4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535D0B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МО «Хоринский район» </w:t>
      </w:r>
    </w:p>
    <w:p w:rsidR="00540912" w:rsidRPr="00D40455" w:rsidRDefault="00540912" w:rsidP="00540912">
      <w:pPr>
        <w:contextualSpacing/>
        <w:jc w:val="right"/>
        <w:rPr>
          <w:bCs/>
        </w:rPr>
      </w:pPr>
    </w:p>
    <w:p w:rsidR="00540912" w:rsidRPr="00D40455" w:rsidRDefault="00540912" w:rsidP="00540912">
      <w:pPr>
        <w:contextualSpacing/>
        <w:jc w:val="center"/>
        <w:rPr>
          <w:b/>
        </w:rPr>
      </w:pPr>
      <w:r w:rsidRPr="00D40455">
        <w:rPr>
          <w:b/>
        </w:rPr>
        <w:t xml:space="preserve">Паспорт </w:t>
      </w:r>
    </w:p>
    <w:p w:rsidR="00540912" w:rsidRPr="00D40455" w:rsidRDefault="00540912" w:rsidP="00540912">
      <w:pPr>
        <w:contextualSpacing/>
        <w:jc w:val="center"/>
        <w:rPr>
          <w:b/>
          <w:bCs/>
        </w:rPr>
      </w:pPr>
      <w:r w:rsidRPr="00D40455">
        <w:rPr>
          <w:b/>
        </w:rPr>
        <w:t xml:space="preserve">подпрограммы </w:t>
      </w:r>
      <w:proofErr w:type="gramStart"/>
      <w:r w:rsidRPr="00D40455">
        <w:rPr>
          <w:b/>
        </w:rPr>
        <w:t>« Создание</w:t>
      </w:r>
      <w:proofErr w:type="gramEnd"/>
      <w:r w:rsidRPr="00D40455">
        <w:rPr>
          <w:b/>
        </w:rPr>
        <w:t xml:space="preserve"> условий для оказания медицинской помощи населению </w:t>
      </w:r>
      <w:proofErr w:type="spellStart"/>
      <w:r w:rsidRPr="00D40455">
        <w:rPr>
          <w:b/>
          <w:bCs/>
        </w:rPr>
        <w:t>Хоринского</w:t>
      </w:r>
      <w:proofErr w:type="spellEnd"/>
      <w:r w:rsidRPr="00D40455">
        <w:rPr>
          <w:b/>
          <w:bCs/>
        </w:rPr>
        <w:t xml:space="preserve"> района»</w:t>
      </w:r>
    </w:p>
    <w:p w:rsidR="00540912" w:rsidRPr="00703D9E" w:rsidRDefault="00540912" w:rsidP="00540912">
      <w:pPr>
        <w:contextualSpacing/>
        <w:jc w:val="center"/>
        <w:rPr>
          <w:b/>
          <w:bCs/>
          <w:sz w:val="20"/>
          <w:szCs w:val="20"/>
        </w:rPr>
      </w:pPr>
    </w:p>
    <w:p w:rsidR="00540912" w:rsidRPr="00286E11" w:rsidRDefault="00540912" w:rsidP="00540912">
      <w:pPr>
        <w:jc w:val="right"/>
        <w:rPr>
          <w:sz w:val="20"/>
          <w:szCs w:val="20"/>
          <w:lang w:eastAsia="ar-SA"/>
        </w:rPr>
      </w:pPr>
      <w:r w:rsidRPr="00286E11">
        <w:rPr>
          <w:sz w:val="20"/>
          <w:szCs w:val="20"/>
          <w:lang w:eastAsia="ar-SA"/>
        </w:rPr>
        <w:t>Таблица 1.1.</w:t>
      </w:r>
    </w:p>
    <w:tbl>
      <w:tblPr>
        <w:tblW w:w="105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873"/>
        <w:gridCol w:w="1641"/>
        <w:gridCol w:w="1398"/>
        <w:gridCol w:w="1757"/>
        <w:gridCol w:w="1145"/>
        <w:gridCol w:w="1543"/>
      </w:tblGrid>
      <w:tr w:rsidR="00540912" w:rsidRPr="00470EE5" w:rsidTr="00F810FF">
        <w:trPr>
          <w:trHeight w:val="401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Подпрограмма «Создание условий для оказания медицинской помощи населе</w:t>
            </w:r>
            <w:r>
              <w:rPr>
                <w:color w:val="000000"/>
                <w:sz w:val="20"/>
                <w:szCs w:val="20"/>
              </w:rPr>
              <w:t xml:space="preserve">нию   </w:t>
            </w:r>
            <w:proofErr w:type="spellStart"/>
            <w:r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</w:t>
            </w:r>
            <w:r w:rsidRPr="00470EE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540912" w:rsidRPr="00470EE5" w:rsidTr="00F810FF">
        <w:trPr>
          <w:trHeight w:val="222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bCs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«</w:t>
            </w:r>
            <w:proofErr w:type="spellStart"/>
            <w:r w:rsidRPr="00470EE5">
              <w:rPr>
                <w:color w:val="000000"/>
                <w:sz w:val="20"/>
                <w:szCs w:val="20"/>
              </w:rPr>
              <w:t>Хоринская</w:t>
            </w:r>
            <w:proofErr w:type="spellEnd"/>
            <w:r w:rsidRPr="00470EE5">
              <w:rPr>
                <w:color w:val="000000"/>
                <w:sz w:val="20"/>
                <w:szCs w:val="20"/>
              </w:rPr>
              <w:t xml:space="preserve"> центральная районная больница» (далее ГБУЗ «</w:t>
            </w:r>
            <w:proofErr w:type="spellStart"/>
            <w:r w:rsidRPr="00470EE5">
              <w:rPr>
                <w:color w:val="000000"/>
                <w:sz w:val="20"/>
                <w:szCs w:val="20"/>
              </w:rPr>
              <w:t>Хоринская</w:t>
            </w:r>
            <w:proofErr w:type="spellEnd"/>
            <w:r w:rsidRPr="00470EE5">
              <w:rPr>
                <w:color w:val="000000"/>
                <w:sz w:val="20"/>
                <w:szCs w:val="20"/>
              </w:rPr>
              <w:t xml:space="preserve"> ЦРБ»)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Муниципальный заказчик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r w:rsidRPr="00470EE5">
              <w:rPr>
                <w:color w:val="000000"/>
                <w:sz w:val="20"/>
                <w:szCs w:val="20"/>
              </w:rPr>
              <w:br/>
              <w:t>«Хоринский район»</w:t>
            </w:r>
          </w:p>
        </w:tc>
      </w:tr>
      <w:tr w:rsidR="00540912" w:rsidRPr="00470EE5" w:rsidTr="00F810FF">
        <w:trPr>
          <w:trHeight w:val="1824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bCs/>
                <w:color w:val="000000"/>
                <w:sz w:val="20"/>
                <w:szCs w:val="20"/>
              </w:rPr>
              <w:t>Цель и задачи: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Цель:</w:t>
            </w:r>
            <w:r w:rsidRPr="00470EE5">
              <w:rPr>
                <w:color w:val="000000"/>
                <w:sz w:val="20"/>
                <w:szCs w:val="20"/>
              </w:rPr>
              <w:br/>
              <w:t>- Повышение доступности и качества оказания медицинской помощи населению;</w:t>
            </w:r>
            <w:r w:rsidRPr="00470EE5">
              <w:rPr>
                <w:color w:val="000000"/>
                <w:sz w:val="20"/>
                <w:szCs w:val="20"/>
              </w:rPr>
              <w:br/>
              <w:t>- Снижение смертности населения в трудоспособном возрасте и младенческой смертности.</w:t>
            </w:r>
            <w:r w:rsidRPr="00470EE5">
              <w:rPr>
                <w:color w:val="000000"/>
                <w:sz w:val="20"/>
                <w:szCs w:val="20"/>
              </w:rPr>
              <w:br/>
              <w:t>Задачи:</w:t>
            </w:r>
            <w:r w:rsidRPr="00470EE5">
              <w:rPr>
                <w:color w:val="000000"/>
                <w:sz w:val="20"/>
                <w:szCs w:val="20"/>
              </w:rPr>
              <w:br/>
              <w:t>- Укрепление кадрового потенциала отрасли;</w:t>
            </w:r>
            <w:r w:rsidRPr="00470EE5">
              <w:rPr>
                <w:color w:val="000000"/>
                <w:sz w:val="20"/>
                <w:szCs w:val="20"/>
              </w:rPr>
              <w:br/>
              <w:t>- Обеспечение населения первичной медико-санитарной, специализированной,  высокотехнологичной медицинской помощью.</w:t>
            </w:r>
            <w:r w:rsidRPr="00470EE5">
              <w:rPr>
                <w:color w:val="000000"/>
                <w:sz w:val="20"/>
                <w:szCs w:val="20"/>
              </w:rPr>
              <w:br/>
              <w:t>- Улучшение материально-технической базы учреждений здравоохранения.</w:t>
            </w:r>
          </w:p>
        </w:tc>
      </w:tr>
      <w:tr w:rsidR="00540912" w:rsidRPr="00470EE5" w:rsidTr="00F810FF">
        <w:trPr>
          <w:trHeight w:val="1538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Перечень основных мероприятий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«Вакцинопрофилактика»</w:t>
            </w:r>
            <w:r w:rsidRPr="00470EE5">
              <w:rPr>
                <w:color w:val="000000"/>
                <w:sz w:val="20"/>
                <w:szCs w:val="20"/>
              </w:rPr>
              <w:br/>
              <w:t>«АНТИ - СПИД»</w:t>
            </w:r>
            <w:r w:rsidRPr="00470EE5">
              <w:rPr>
                <w:color w:val="000000"/>
                <w:sz w:val="20"/>
                <w:szCs w:val="20"/>
              </w:rPr>
              <w:br/>
              <w:t>«Неотложные меры по борьбе с венерическими заболеваниями»»</w:t>
            </w:r>
            <w:r w:rsidRPr="00470EE5">
              <w:rPr>
                <w:color w:val="000000"/>
                <w:sz w:val="20"/>
                <w:szCs w:val="20"/>
              </w:rPr>
              <w:br/>
              <w:t>«Неотложные меры по борьбе с туберкулезом»</w:t>
            </w:r>
            <w:r w:rsidRPr="00470EE5">
              <w:rPr>
                <w:color w:val="000000"/>
                <w:sz w:val="20"/>
                <w:szCs w:val="20"/>
              </w:rPr>
              <w:br/>
              <w:t>«Медицинские кадры»</w:t>
            </w:r>
            <w:r w:rsidRPr="00470EE5">
              <w:rPr>
                <w:color w:val="000000"/>
                <w:sz w:val="20"/>
                <w:szCs w:val="20"/>
              </w:rPr>
              <w:br/>
              <w:t>«Психические расстройства»</w:t>
            </w:r>
            <w:r w:rsidRPr="00470EE5">
              <w:rPr>
                <w:color w:val="000000"/>
                <w:sz w:val="20"/>
                <w:szCs w:val="20"/>
              </w:rPr>
              <w:br/>
              <w:t>«Профилактика наркомании, токсикомании и алкоголизма»</w:t>
            </w:r>
          </w:p>
        </w:tc>
      </w:tr>
      <w:tr w:rsidR="00540912" w:rsidRPr="00470EE5" w:rsidTr="00F810FF">
        <w:trPr>
          <w:trHeight w:val="201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Сроки ре</w:t>
            </w:r>
            <w:r>
              <w:rPr>
                <w:color w:val="000000"/>
                <w:sz w:val="20"/>
                <w:szCs w:val="20"/>
              </w:rPr>
              <w:t>ализации 2015-2017 год и до 2021</w:t>
            </w:r>
            <w:r w:rsidRPr="00470EE5">
              <w:rPr>
                <w:color w:val="000000"/>
                <w:sz w:val="20"/>
                <w:szCs w:val="20"/>
              </w:rPr>
              <w:t xml:space="preserve">  гг.</w:t>
            </w:r>
          </w:p>
        </w:tc>
      </w:tr>
      <w:tr w:rsidR="00540912" w:rsidRPr="00470EE5" w:rsidTr="00F810FF">
        <w:trPr>
          <w:trHeight w:val="105"/>
        </w:trPr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 xml:space="preserve">Объемы и источники </w:t>
            </w:r>
            <w:r w:rsidRPr="00470EE5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873" w:type="dxa"/>
            <w:vMerge w:val="restart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 xml:space="preserve">Годы </w:t>
            </w:r>
          </w:p>
        </w:tc>
        <w:tc>
          <w:tcPr>
            <w:tcW w:w="1641" w:type="dxa"/>
            <w:vMerge w:val="restart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Общий объем финансирования (тыс. руб.)</w:t>
            </w:r>
          </w:p>
        </w:tc>
        <w:tc>
          <w:tcPr>
            <w:tcW w:w="5843" w:type="dxa"/>
            <w:gridSpan w:val="4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В том числе по источникам финансирования</w:t>
            </w:r>
          </w:p>
        </w:tc>
      </w:tr>
      <w:tr w:rsidR="00540912" w:rsidRPr="00470EE5" w:rsidTr="00F810FF">
        <w:trPr>
          <w:trHeight w:val="293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Республиканский  бюджет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Местный  бюджет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1521,45945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945,01890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576,44055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7F1CC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3A0786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41" w:type="dxa"/>
            <w:shd w:val="clear" w:color="auto" w:fill="auto"/>
            <w:hideMark/>
          </w:tcPr>
          <w:p w:rsidR="00540912" w:rsidRPr="00470EE5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34.808.06</w:t>
            </w:r>
          </w:p>
        </w:tc>
        <w:tc>
          <w:tcPr>
            <w:tcW w:w="1398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  <w:hideMark/>
          </w:tcPr>
          <w:p w:rsidR="00540912" w:rsidRPr="00470EE5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34.808.06</w:t>
            </w:r>
          </w:p>
        </w:tc>
        <w:tc>
          <w:tcPr>
            <w:tcW w:w="1543" w:type="dxa"/>
            <w:shd w:val="clear" w:color="auto" w:fill="auto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RPr="00470EE5" w:rsidTr="00F810FF">
        <w:trPr>
          <w:trHeight w:val="70"/>
        </w:trPr>
        <w:tc>
          <w:tcPr>
            <w:tcW w:w="2223" w:type="dxa"/>
            <w:vMerge/>
            <w:vAlign w:val="center"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41" w:type="dxa"/>
            <w:shd w:val="clear" w:color="auto" w:fill="auto"/>
          </w:tcPr>
          <w:p w:rsidR="00540912" w:rsidRPr="00470EE5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40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shd w:val="clear" w:color="auto" w:fill="auto"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7" w:type="dxa"/>
            <w:shd w:val="clear" w:color="auto" w:fill="auto"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540912" w:rsidRPr="00470EE5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40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shd w:val="clear" w:color="auto" w:fill="auto"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23507" w:rsidRPr="00470EE5" w:rsidTr="00F810FF">
        <w:trPr>
          <w:trHeight w:val="70"/>
        </w:trPr>
        <w:tc>
          <w:tcPr>
            <w:tcW w:w="2223" w:type="dxa"/>
            <w:vAlign w:val="center"/>
          </w:tcPr>
          <w:p w:rsidR="00123507" w:rsidRPr="00470EE5" w:rsidRDefault="00123507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41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98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57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5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43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123507" w:rsidRPr="00470EE5" w:rsidTr="00F810FF">
        <w:trPr>
          <w:trHeight w:val="70"/>
        </w:trPr>
        <w:tc>
          <w:tcPr>
            <w:tcW w:w="2223" w:type="dxa"/>
            <w:vAlign w:val="center"/>
          </w:tcPr>
          <w:p w:rsidR="00123507" w:rsidRPr="00470EE5" w:rsidRDefault="00123507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98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57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5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43" w:type="dxa"/>
            <w:shd w:val="clear" w:color="auto" w:fill="auto"/>
          </w:tcPr>
          <w:p w:rsidR="00123507" w:rsidRDefault="00123507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540912" w:rsidRPr="00470EE5" w:rsidTr="00F810FF">
        <w:trPr>
          <w:trHeight w:val="3906"/>
        </w:trPr>
        <w:tc>
          <w:tcPr>
            <w:tcW w:w="2223" w:type="dxa"/>
            <w:shd w:val="clear" w:color="auto" w:fill="auto"/>
            <w:vAlign w:val="center"/>
            <w:hideMark/>
          </w:tcPr>
          <w:p w:rsidR="00540912" w:rsidRPr="00470EE5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8357" w:type="dxa"/>
            <w:gridSpan w:val="6"/>
            <w:shd w:val="clear" w:color="auto" w:fill="auto"/>
            <w:hideMark/>
          </w:tcPr>
          <w:p w:rsidR="00540912" w:rsidRPr="00470EE5" w:rsidRDefault="00540912" w:rsidP="00F810FF">
            <w:pPr>
              <w:rPr>
                <w:color w:val="000000"/>
                <w:sz w:val="20"/>
                <w:szCs w:val="20"/>
              </w:rPr>
            </w:pPr>
            <w:r w:rsidRPr="00470EE5">
              <w:rPr>
                <w:color w:val="000000"/>
                <w:sz w:val="20"/>
                <w:szCs w:val="20"/>
              </w:rPr>
              <w:t xml:space="preserve"> Довести обеспеченность медицинскими кадрами до средне-республиканских показателей;</w:t>
            </w:r>
            <w:r w:rsidRPr="00470EE5">
              <w:rPr>
                <w:color w:val="000000"/>
                <w:sz w:val="20"/>
                <w:szCs w:val="20"/>
              </w:rPr>
              <w:br/>
              <w:t>Снижение смертности населения трудоспособного возраста от заболеваний социального характера, в том числе:</w:t>
            </w:r>
            <w:r w:rsidRPr="00470EE5">
              <w:rPr>
                <w:color w:val="000000"/>
                <w:sz w:val="20"/>
                <w:szCs w:val="20"/>
              </w:rPr>
              <w:br/>
              <w:t>-  от онкологических заболеваний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-  от болезней системы кровообращения  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-  снижение средней продолжительности временной нетрудоспособности в связи с заболеванием в расчете на одного работающего 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-  снижение уровня госпитализации 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         Стабилизация эпидемиологической ситуации по социально – значимым заболеваниям.</w:t>
            </w:r>
            <w:r w:rsidRPr="00470EE5">
              <w:rPr>
                <w:color w:val="000000"/>
                <w:sz w:val="20"/>
                <w:szCs w:val="20"/>
              </w:rPr>
              <w:br/>
              <w:t>- снизить основные показатели  (заболеваемость, смертность, заболеваемость среди всех слоев населения)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        Снижение  уровня  младенческой смертности 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        Недопущение случаев материнской смертности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        Увеличение удельного веса детей первой и второй групп здоровья в общей численности учащихся государственных  (муниципальных) общеобразовательных учреждениях </w:t>
            </w:r>
            <w:r w:rsidRPr="00470EE5">
              <w:rPr>
                <w:color w:val="000000"/>
                <w:sz w:val="20"/>
                <w:szCs w:val="20"/>
              </w:rPr>
              <w:br/>
              <w:t xml:space="preserve">        Укрепление материально – технической базы. </w:t>
            </w:r>
          </w:p>
        </w:tc>
      </w:tr>
    </w:tbl>
    <w:p w:rsidR="00540912" w:rsidRDefault="00540912" w:rsidP="00540912">
      <w:pPr>
        <w:pStyle w:val="11"/>
        <w:spacing w:line="240" w:lineRule="auto"/>
        <w:ind w:left="709" w:firstLine="0"/>
        <w:rPr>
          <w:b/>
          <w:bCs/>
          <w:sz w:val="20"/>
        </w:rPr>
        <w:sectPr w:rsidR="00540912" w:rsidSect="00F810FF">
          <w:pgSz w:w="11906" w:h="16838"/>
          <w:pgMar w:top="567" w:right="567" w:bottom="851" w:left="850" w:header="708" w:footer="708" w:gutter="0"/>
          <w:cols w:space="708"/>
          <w:docGrid w:linePitch="360"/>
        </w:sectPr>
      </w:pPr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lastRenderedPageBreak/>
        <w:t xml:space="preserve">Приложение </w:t>
      </w:r>
      <w:r>
        <w:rPr>
          <w:bCs/>
          <w:sz w:val="20"/>
          <w:szCs w:val="20"/>
        </w:rPr>
        <w:t>5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Pr="00594DBF" w:rsidRDefault="00540912" w:rsidP="00540912">
      <w:pPr>
        <w:pStyle w:val="2"/>
        <w:tabs>
          <w:tab w:val="left" w:pos="720"/>
          <w:tab w:val="left" w:pos="4560"/>
          <w:tab w:val="left" w:pos="5415"/>
        </w:tabs>
        <w:spacing w:line="240" w:lineRule="auto"/>
        <w:ind w:firstLine="709"/>
        <w:contextualSpacing/>
        <w:jc w:val="both"/>
        <w:rPr>
          <w:sz w:val="20"/>
          <w:szCs w:val="20"/>
        </w:rPr>
      </w:pPr>
    </w:p>
    <w:p w:rsidR="00540912" w:rsidRPr="00260D9A" w:rsidRDefault="00540912" w:rsidP="0054091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2.4. </w:t>
      </w:r>
      <w:r w:rsidRPr="00260D9A">
        <w:rPr>
          <w:rFonts w:ascii="Times New Roman" w:hAnsi="Times New Roman" w:cs="Times New Roman"/>
          <w:b/>
        </w:rPr>
        <w:t>Ресурсное обеспечение подпрограммы</w:t>
      </w:r>
      <w:r w:rsidRPr="00856D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856D2E">
        <w:rPr>
          <w:rFonts w:ascii="Times New Roman" w:hAnsi="Times New Roman" w:cs="Times New Roman"/>
          <w:b/>
        </w:rPr>
        <w:t xml:space="preserve">Создание условий для оказания медицинской помощи населению </w:t>
      </w:r>
      <w:proofErr w:type="spellStart"/>
      <w:r w:rsidRPr="00856D2E">
        <w:rPr>
          <w:rFonts w:ascii="Times New Roman" w:hAnsi="Times New Roman" w:cs="Times New Roman"/>
          <w:b/>
          <w:bCs/>
        </w:rPr>
        <w:t>Хоринского</w:t>
      </w:r>
      <w:proofErr w:type="spellEnd"/>
      <w:r w:rsidRPr="00856D2E">
        <w:rPr>
          <w:rFonts w:ascii="Times New Roman" w:hAnsi="Times New Roman" w:cs="Times New Roman"/>
          <w:b/>
          <w:bCs/>
        </w:rPr>
        <w:t xml:space="preserve"> района</w:t>
      </w:r>
      <w:r>
        <w:rPr>
          <w:rFonts w:ascii="Times New Roman" w:hAnsi="Times New Roman" w:cs="Times New Roman"/>
          <w:b/>
          <w:bCs/>
        </w:rPr>
        <w:t>»</w:t>
      </w:r>
    </w:p>
    <w:p w:rsidR="00540912" w:rsidRPr="007F30B4" w:rsidRDefault="00540912" w:rsidP="00540912">
      <w:pPr>
        <w:tabs>
          <w:tab w:val="left" w:pos="1935"/>
        </w:tabs>
        <w:ind w:firstLine="709"/>
        <w:jc w:val="right"/>
        <w:rPr>
          <w:sz w:val="20"/>
          <w:szCs w:val="20"/>
        </w:rPr>
      </w:pPr>
      <w:r w:rsidRPr="007F30B4">
        <w:rPr>
          <w:sz w:val="20"/>
          <w:szCs w:val="20"/>
        </w:rPr>
        <w:t>Таблица 1.9.</w:t>
      </w:r>
    </w:p>
    <w:tbl>
      <w:tblPr>
        <w:tblW w:w="1051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14"/>
        <w:gridCol w:w="1631"/>
        <w:gridCol w:w="610"/>
        <w:gridCol w:w="610"/>
        <w:gridCol w:w="610"/>
        <w:gridCol w:w="610"/>
        <w:gridCol w:w="536"/>
        <w:gridCol w:w="567"/>
        <w:gridCol w:w="567"/>
        <w:gridCol w:w="108"/>
        <w:gridCol w:w="598"/>
      </w:tblGrid>
      <w:tr w:rsidR="006304DD" w:rsidRPr="00260D9A" w:rsidTr="006304DD">
        <w:trPr>
          <w:trHeight w:val="118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>Статус</w:t>
            </w:r>
          </w:p>
        </w:tc>
        <w:tc>
          <w:tcPr>
            <w:tcW w:w="2514" w:type="dxa"/>
            <w:vMerge w:val="restart"/>
            <w:shd w:val="clear" w:color="000000" w:fill="FFFFFF"/>
            <w:vAlign w:val="center"/>
            <w:hideMark/>
          </w:tcPr>
          <w:p w:rsidR="006304DD" w:rsidRPr="002F0B26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 Программа, подпрограмма, мероприятие </w:t>
            </w:r>
          </w:p>
        </w:tc>
        <w:tc>
          <w:tcPr>
            <w:tcW w:w="1631" w:type="dxa"/>
            <w:vMerge w:val="restart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Ответственный исполнитель, </w:t>
            </w:r>
          </w:p>
        </w:tc>
        <w:tc>
          <w:tcPr>
            <w:tcW w:w="4218" w:type="dxa"/>
            <w:gridSpan w:val="8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>Расходы (тыс. руб.),  годы</w:t>
            </w:r>
          </w:p>
        </w:tc>
        <w:tc>
          <w:tcPr>
            <w:tcW w:w="598" w:type="dxa"/>
            <w:shd w:val="clear" w:color="000000" w:fill="FFFFFF"/>
          </w:tcPr>
          <w:p w:rsidR="006304DD" w:rsidRPr="00260D9A" w:rsidRDefault="006304DD" w:rsidP="006304DD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</w:p>
        </w:tc>
      </w:tr>
      <w:tr w:rsidR="006304DD" w:rsidRPr="00260D9A" w:rsidTr="006304DD">
        <w:trPr>
          <w:trHeight w:val="164"/>
        </w:trPr>
        <w:tc>
          <w:tcPr>
            <w:tcW w:w="1555" w:type="dxa"/>
            <w:vMerge/>
            <w:vAlign w:val="center"/>
            <w:hideMark/>
          </w:tcPr>
          <w:p w:rsidR="006304DD" w:rsidRPr="00260D9A" w:rsidRDefault="006304DD" w:rsidP="00F810FF">
            <w:pPr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2514" w:type="dxa"/>
            <w:vMerge/>
            <w:vAlign w:val="center"/>
            <w:hideMark/>
          </w:tcPr>
          <w:p w:rsidR="006304DD" w:rsidRPr="00260D9A" w:rsidRDefault="006304DD" w:rsidP="00F810FF">
            <w:pPr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6304DD" w:rsidRPr="00260D9A" w:rsidRDefault="006304DD" w:rsidP="00F810FF">
            <w:pPr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610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2015 </w:t>
            </w:r>
          </w:p>
        </w:tc>
        <w:tc>
          <w:tcPr>
            <w:tcW w:w="610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>201</w:t>
            </w:r>
            <w:r w:rsidRPr="00260D9A">
              <w:rPr>
                <w:b/>
                <w:bCs/>
                <w:color w:val="0D0D0D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610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2017 </w:t>
            </w:r>
          </w:p>
        </w:tc>
        <w:tc>
          <w:tcPr>
            <w:tcW w:w="610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2018 </w:t>
            </w:r>
          </w:p>
        </w:tc>
        <w:tc>
          <w:tcPr>
            <w:tcW w:w="536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2019 </w:t>
            </w:r>
          </w:p>
        </w:tc>
        <w:tc>
          <w:tcPr>
            <w:tcW w:w="567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60D9A">
              <w:rPr>
                <w:b/>
                <w:bCs/>
                <w:color w:val="0D0D0D"/>
                <w:kern w:val="24"/>
                <w:sz w:val="20"/>
                <w:szCs w:val="20"/>
              </w:rPr>
              <w:t xml:space="preserve">2020 </w:t>
            </w:r>
          </w:p>
        </w:tc>
        <w:tc>
          <w:tcPr>
            <w:tcW w:w="675" w:type="dxa"/>
            <w:gridSpan w:val="2"/>
            <w:shd w:val="clear" w:color="000000" w:fill="FFFFFF"/>
          </w:tcPr>
          <w:p w:rsidR="006304DD" w:rsidRPr="00260D9A" w:rsidRDefault="006304DD" w:rsidP="00123507">
            <w:pPr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2021</w:t>
            </w:r>
          </w:p>
        </w:tc>
        <w:tc>
          <w:tcPr>
            <w:tcW w:w="598" w:type="dxa"/>
            <w:shd w:val="clear" w:color="000000" w:fill="FFFFFF"/>
          </w:tcPr>
          <w:p w:rsidR="006304DD" w:rsidRPr="00260D9A" w:rsidRDefault="006304DD" w:rsidP="006304DD">
            <w:pPr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2022</w:t>
            </w:r>
          </w:p>
        </w:tc>
      </w:tr>
      <w:tr w:rsidR="006304DD" w:rsidRPr="00260D9A" w:rsidTr="006304DD">
        <w:trPr>
          <w:trHeight w:val="555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«Создание условий для оказания медицинской помощи населению </w:t>
            </w:r>
            <w:proofErr w:type="spellStart"/>
            <w:r w:rsidRPr="00260D9A">
              <w:rPr>
                <w:b/>
                <w:bCs/>
                <w:color w:val="000000"/>
                <w:sz w:val="20"/>
                <w:szCs w:val="20"/>
              </w:rPr>
              <w:t>Хоринского</w:t>
            </w:r>
            <w:proofErr w:type="spellEnd"/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ГБУЗ «</w:t>
            </w:r>
            <w:proofErr w:type="spellStart"/>
            <w:r w:rsidRPr="00260D9A">
              <w:rPr>
                <w:b/>
                <w:bCs/>
                <w:color w:val="000000"/>
                <w:sz w:val="20"/>
                <w:szCs w:val="20"/>
              </w:rPr>
              <w:t>Хоринская</w:t>
            </w:r>
            <w:proofErr w:type="spellEnd"/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 ЦРБ»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66.380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34.808.06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539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Основное мероприятие</w:t>
            </w:r>
          </w:p>
        </w:tc>
        <w:tc>
          <w:tcPr>
            <w:tcW w:w="2514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«Охрана здоровья населения </w:t>
            </w:r>
            <w:proofErr w:type="spellStart"/>
            <w:r w:rsidRPr="00260D9A">
              <w:rPr>
                <w:b/>
                <w:bCs/>
                <w:color w:val="000000"/>
                <w:sz w:val="20"/>
                <w:szCs w:val="20"/>
              </w:rPr>
              <w:t>Хоринского</w:t>
            </w:r>
            <w:proofErr w:type="spellEnd"/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ГБУЗ «</w:t>
            </w:r>
            <w:proofErr w:type="spellStart"/>
            <w:r w:rsidRPr="00260D9A">
              <w:rPr>
                <w:b/>
                <w:bCs/>
                <w:color w:val="000000"/>
                <w:sz w:val="20"/>
                <w:szCs w:val="20"/>
              </w:rPr>
              <w:t>Хоринская</w:t>
            </w:r>
            <w:proofErr w:type="spellEnd"/>
            <w:r w:rsidRPr="00260D9A">
              <w:rPr>
                <w:b/>
                <w:bCs/>
                <w:color w:val="000000"/>
                <w:sz w:val="20"/>
                <w:szCs w:val="20"/>
              </w:rPr>
              <w:t xml:space="preserve"> ЦРБ»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191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Медицинские кадры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30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Приобретение жилья медицинским работникам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7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Ремонт жилья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30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Выплата подъемных медицинских работникам, подготовка мед кадров.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7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«Вакцинопрофилактика»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7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Обеспечение ЛПУ медицинскими иммунобиологическими препаратами, в  том числе: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33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Вакцинация против клещевого энцефалита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7779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7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Антирабическая вакцина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96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proofErr w:type="spellStart"/>
            <w:r w:rsidRPr="00260D9A">
              <w:rPr>
                <w:color w:val="000000"/>
                <w:sz w:val="20"/>
                <w:szCs w:val="20"/>
              </w:rPr>
              <w:t>Противогепатитная</w:t>
            </w:r>
            <w:proofErr w:type="spellEnd"/>
            <w:r w:rsidRPr="00260D9A">
              <w:rPr>
                <w:color w:val="000000"/>
                <w:sz w:val="20"/>
                <w:szCs w:val="20"/>
              </w:rPr>
              <w:t xml:space="preserve"> вакцинация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7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proofErr w:type="spellStart"/>
            <w:r w:rsidRPr="00260D9A">
              <w:rPr>
                <w:color w:val="000000"/>
                <w:sz w:val="20"/>
                <w:szCs w:val="20"/>
              </w:rPr>
              <w:t>противокорьевая</w:t>
            </w:r>
            <w:proofErr w:type="spellEnd"/>
            <w:r w:rsidRPr="00260D9A">
              <w:rPr>
                <w:color w:val="000000"/>
                <w:sz w:val="20"/>
                <w:szCs w:val="20"/>
              </w:rPr>
              <w:t xml:space="preserve"> вакцинация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7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Противогриппозная вакцинация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54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Организация и проведение мероприятий закупке  шприцев, скарификаторов для проведения вакцинации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483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«АНТИ - СПИД»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BA02F9" w:rsidRDefault="006304DD" w:rsidP="00F810FF">
            <w:pPr>
              <w:jc w:val="center"/>
              <w:rPr>
                <w:b/>
                <w:bCs/>
                <w:sz w:val="20"/>
                <w:szCs w:val="20"/>
              </w:rPr>
            </w:pPr>
            <w:r w:rsidRPr="00BA02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345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совершенствование диагностики и лечения ВИЧ инфекции: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BA02F9" w:rsidRDefault="006304DD" w:rsidP="00F810FF">
            <w:pPr>
              <w:jc w:val="center"/>
              <w:rPr>
                <w:sz w:val="20"/>
                <w:szCs w:val="20"/>
              </w:rPr>
            </w:pPr>
            <w:r w:rsidRPr="00BA02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57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Обеспечение молочными смесями детей, родившихся от ВИЧ - позитивных матерей.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BA02F9" w:rsidRDefault="006304DD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30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«Неотложные мероприятия по борьбе с туберкулезом»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BA02F9" w:rsidRDefault="006304DD" w:rsidP="00B96E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176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Аренда передвижного</w:t>
            </w:r>
            <w:r w:rsidRPr="00260D9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D9A">
              <w:rPr>
                <w:color w:val="000000"/>
                <w:sz w:val="20"/>
                <w:szCs w:val="20"/>
              </w:rPr>
              <w:t>флюорографа</w:t>
            </w:r>
            <w:proofErr w:type="spellEnd"/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BA02F9" w:rsidRDefault="006304DD" w:rsidP="00F810FF">
            <w:pPr>
              <w:jc w:val="center"/>
              <w:rPr>
                <w:sz w:val="20"/>
                <w:szCs w:val="20"/>
              </w:rPr>
            </w:pPr>
            <w:r w:rsidRPr="00BA02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7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Социальная поддержка больных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BA02F9" w:rsidRDefault="006304DD" w:rsidP="00F810FF">
            <w:pPr>
              <w:jc w:val="center"/>
              <w:rPr>
                <w:sz w:val="20"/>
                <w:szCs w:val="20"/>
              </w:rPr>
            </w:pPr>
            <w:r w:rsidRPr="00BA02F9">
              <w:rPr>
                <w:sz w:val="20"/>
                <w:szCs w:val="20"/>
              </w:rPr>
              <w:t>0 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gridSpan w:val="2"/>
            <w:shd w:val="clear" w:color="000000" w:fill="FFFFFF"/>
            <w:vAlign w:val="center"/>
          </w:tcPr>
          <w:p w:rsidR="006304DD" w:rsidRPr="00260D9A" w:rsidRDefault="006304DD" w:rsidP="00123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285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B96EF9" w:rsidRDefault="006304DD" w:rsidP="00F810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</w:t>
            </w:r>
            <w:r w:rsidRPr="00B96EF9">
              <w:rPr>
                <w:b/>
                <w:color w:val="000000"/>
                <w:sz w:val="20"/>
                <w:szCs w:val="20"/>
              </w:rPr>
              <w:t xml:space="preserve">аключительная дезинфекция в очагах  инфекции  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BA02F9" w:rsidRDefault="006304DD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34.808.06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</w:tcPr>
          <w:p w:rsidR="006304DD" w:rsidRPr="00260D9A" w:rsidRDefault="006304DD" w:rsidP="00630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289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«Неотложные мероприятия по борьбе с венерическими заболеваниями»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</w:tcPr>
          <w:p w:rsidR="006304DD" w:rsidRPr="00260D9A" w:rsidRDefault="006304DD" w:rsidP="00630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825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 xml:space="preserve">совершенствование лабораторных методов в диагностике </w:t>
            </w:r>
            <w:proofErr w:type="spellStart"/>
            <w:r w:rsidRPr="00260D9A">
              <w:rPr>
                <w:color w:val="000000"/>
                <w:sz w:val="20"/>
                <w:szCs w:val="20"/>
              </w:rPr>
              <w:t>вензаболеваний</w:t>
            </w:r>
            <w:proofErr w:type="spellEnd"/>
            <w:r w:rsidRPr="00260D9A">
              <w:rPr>
                <w:color w:val="000000"/>
                <w:sz w:val="20"/>
                <w:szCs w:val="20"/>
              </w:rPr>
              <w:t>, внедрение РИФ – диагностики, в том числе для профилактики раннего врожденного сифилиса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</w:tcPr>
          <w:p w:rsidR="006304DD" w:rsidRPr="00260D9A" w:rsidRDefault="006304DD" w:rsidP="00630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30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организация и проведение мероприятий по закупке шприцов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</w:tcPr>
          <w:p w:rsidR="006304DD" w:rsidRPr="00260D9A" w:rsidRDefault="006304DD" w:rsidP="00630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7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«Психические расстройства»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</w:tcPr>
          <w:p w:rsidR="006304DD" w:rsidRPr="00260D9A" w:rsidRDefault="006304DD" w:rsidP="00630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555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Транспортировка больных для госпитализации в спец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60D9A">
              <w:rPr>
                <w:color w:val="000000"/>
                <w:sz w:val="20"/>
                <w:szCs w:val="20"/>
              </w:rPr>
              <w:t xml:space="preserve"> учреждение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</w:tcPr>
          <w:p w:rsidR="006304DD" w:rsidRPr="00260D9A" w:rsidRDefault="006304DD" w:rsidP="00630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04DD" w:rsidRPr="00260D9A" w:rsidTr="006304DD">
        <w:trPr>
          <w:trHeight w:val="330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«Профилактика наркомании, токсикомании и алкоголизма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</w:tcPr>
          <w:p w:rsidR="006304DD" w:rsidRPr="00BA02F9" w:rsidRDefault="006304DD" w:rsidP="00F810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</w:tcPr>
          <w:p w:rsidR="006304DD" w:rsidRPr="00260D9A" w:rsidRDefault="006304DD" w:rsidP="00630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396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приобретение тест систем для определения наркотических опьянений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</w:tcPr>
          <w:p w:rsidR="006304DD" w:rsidRPr="00BA02F9" w:rsidRDefault="006304DD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</w:tcPr>
          <w:p w:rsidR="006304DD" w:rsidRPr="00260D9A" w:rsidRDefault="006304DD" w:rsidP="00630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04DD" w:rsidRPr="00260D9A" w:rsidTr="006304DD">
        <w:trPr>
          <w:trHeight w:val="285"/>
        </w:trPr>
        <w:tc>
          <w:tcPr>
            <w:tcW w:w="1555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260D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000000" w:fill="FFFFFF"/>
            <w:hideMark/>
          </w:tcPr>
          <w:p w:rsidR="006304DD" w:rsidRPr="00260D9A" w:rsidRDefault="006304DD" w:rsidP="00F810F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транспортировка больных в специализированное учреждение</w:t>
            </w:r>
          </w:p>
        </w:tc>
        <w:tc>
          <w:tcPr>
            <w:tcW w:w="1631" w:type="dxa"/>
            <w:shd w:val="clear" w:color="000000" w:fill="FFFFFF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shd w:val="clear" w:color="000000" w:fill="FFFFFF"/>
            <w:vAlign w:val="center"/>
          </w:tcPr>
          <w:p w:rsidR="006304DD" w:rsidRPr="00BA02F9" w:rsidRDefault="006304DD" w:rsidP="00F81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304DD" w:rsidRPr="00260D9A" w:rsidRDefault="006304DD" w:rsidP="00F810FF">
            <w:pPr>
              <w:jc w:val="center"/>
              <w:rPr>
                <w:color w:val="000000"/>
                <w:sz w:val="20"/>
                <w:szCs w:val="20"/>
              </w:rPr>
            </w:pPr>
            <w:r w:rsidRPr="00260D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304DD" w:rsidRPr="00260D9A" w:rsidRDefault="006304DD" w:rsidP="00630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</w:tcPr>
          <w:p w:rsidR="006304DD" w:rsidRPr="00260D9A" w:rsidRDefault="006304DD" w:rsidP="00630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bookmarkStart w:id="1" w:name="sub_99"/>
      <w:bookmarkEnd w:id="1"/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6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Pr="0009448D" w:rsidRDefault="00540912" w:rsidP="00540912">
      <w:pPr>
        <w:pStyle w:val="1"/>
        <w:numPr>
          <w:ilvl w:val="0"/>
          <w:numId w:val="0"/>
        </w:numPr>
        <w:spacing w:before="240" w:after="60"/>
        <w:jc w:val="center"/>
        <w:rPr>
          <w:i w:val="0"/>
          <w:szCs w:val="24"/>
        </w:rPr>
      </w:pPr>
      <w:r w:rsidRPr="0009448D">
        <w:rPr>
          <w:i w:val="0"/>
          <w:szCs w:val="24"/>
        </w:rPr>
        <w:t>Паспорт подпрограммы</w:t>
      </w:r>
      <w:r w:rsidRPr="0009448D">
        <w:rPr>
          <w:i w:val="0"/>
          <w:szCs w:val="24"/>
        </w:rPr>
        <w:br/>
        <w:t xml:space="preserve"> «Семья и дети </w:t>
      </w:r>
      <w:proofErr w:type="spellStart"/>
      <w:r w:rsidRPr="0009448D">
        <w:rPr>
          <w:i w:val="0"/>
          <w:szCs w:val="24"/>
        </w:rPr>
        <w:t>Хоринского</w:t>
      </w:r>
      <w:proofErr w:type="spellEnd"/>
      <w:r w:rsidRPr="0009448D">
        <w:rPr>
          <w:i w:val="0"/>
          <w:szCs w:val="24"/>
        </w:rPr>
        <w:t xml:space="preserve"> района»</w:t>
      </w:r>
    </w:p>
    <w:p w:rsidR="00540912" w:rsidRPr="009F6843" w:rsidRDefault="00540912" w:rsidP="00540912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2.1.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737"/>
        <w:gridCol w:w="1641"/>
        <w:gridCol w:w="1386"/>
        <w:gridCol w:w="1725"/>
        <w:gridCol w:w="1053"/>
        <w:gridCol w:w="1679"/>
      </w:tblGrid>
      <w:tr w:rsidR="00540912" w:rsidRPr="00086AAE" w:rsidTr="00F810FF">
        <w:trPr>
          <w:trHeight w:val="1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Подпрограмма «Семья и дети </w:t>
            </w:r>
            <w:proofErr w:type="spellStart"/>
            <w:r w:rsidRPr="00086AAE">
              <w:rPr>
                <w:color w:val="000000"/>
                <w:sz w:val="20"/>
              </w:rPr>
              <w:t>Хоринского</w:t>
            </w:r>
            <w:proofErr w:type="spellEnd"/>
            <w:r w:rsidRPr="00086AAE">
              <w:rPr>
                <w:color w:val="000000"/>
                <w:sz w:val="20"/>
              </w:rPr>
              <w:t xml:space="preserve"> района»</w:t>
            </w:r>
          </w:p>
        </w:tc>
      </w:tr>
      <w:tr w:rsidR="00540912" w:rsidRPr="00086AAE" w:rsidTr="00F810FF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bCs/>
                <w:color w:val="000000"/>
                <w:sz w:val="20"/>
              </w:rPr>
              <w:t>Исполнитель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Органы опеки и попечительства МО «Хорински</w:t>
            </w:r>
            <w:r w:rsidR="00777969">
              <w:rPr>
                <w:color w:val="000000"/>
                <w:sz w:val="20"/>
              </w:rPr>
              <w:t>й район», члены КДН</w:t>
            </w:r>
          </w:p>
        </w:tc>
      </w:tr>
      <w:tr w:rsidR="00540912" w:rsidRPr="00086AAE" w:rsidTr="00F810FF">
        <w:trPr>
          <w:trHeight w:val="32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Муниципальный заказчик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Администрация муниципального образования </w:t>
            </w:r>
            <w:r w:rsidRPr="00086AAE">
              <w:rPr>
                <w:color w:val="000000"/>
                <w:sz w:val="20"/>
              </w:rPr>
              <w:br/>
              <w:t>«Хоринский район»</w:t>
            </w:r>
          </w:p>
        </w:tc>
      </w:tr>
      <w:tr w:rsidR="00540912" w:rsidRPr="00086AAE" w:rsidTr="00F810FF">
        <w:trPr>
          <w:trHeight w:val="21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bCs/>
                <w:color w:val="000000"/>
                <w:sz w:val="20"/>
              </w:rPr>
              <w:t>Цель и задачи: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spacing w:after="24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Повышение престижа  семьи,  материнства  и   детства в общественном сознании;   </w:t>
            </w:r>
            <w:r w:rsidRPr="00086AAE">
              <w:rPr>
                <w:color w:val="000000"/>
                <w:sz w:val="20"/>
              </w:rPr>
              <w:br/>
              <w:t>Обеспечение  детей  и  семей  с  д</w:t>
            </w:r>
            <w:r w:rsidR="00777969">
              <w:rPr>
                <w:color w:val="000000"/>
                <w:sz w:val="20"/>
              </w:rPr>
              <w:t>етьми   услугами в организации и проведении мероприятий , направленных на повышение</w:t>
            </w:r>
            <w:r w:rsidRPr="00086AAE">
              <w:rPr>
                <w:color w:val="000000"/>
                <w:sz w:val="20"/>
              </w:rPr>
              <w:t xml:space="preserve"> </w:t>
            </w:r>
            <w:r w:rsidR="00777969">
              <w:rPr>
                <w:color w:val="000000"/>
                <w:sz w:val="20"/>
              </w:rPr>
              <w:t>статуса семьи в обществе</w:t>
            </w:r>
            <w:r w:rsidRPr="00086AAE">
              <w:rPr>
                <w:color w:val="000000"/>
                <w:sz w:val="20"/>
              </w:rPr>
              <w:br/>
              <w:t xml:space="preserve">Обеспечение прав ребенка жить </w:t>
            </w:r>
            <w:r w:rsidR="00777969">
              <w:rPr>
                <w:color w:val="000000"/>
                <w:sz w:val="20"/>
              </w:rPr>
              <w:t xml:space="preserve">и воспитываться в семье; </w:t>
            </w:r>
            <w:r w:rsidR="00777969">
              <w:rPr>
                <w:color w:val="000000"/>
                <w:sz w:val="20"/>
              </w:rPr>
              <w:br/>
              <w:t xml:space="preserve"> Социализация семьи в современном обществе</w:t>
            </w:r>
            <w:r w:rsidRPr="00086AAE">
              <w:rPr>
                <w:color w:val="000000"/>
                <w:sz w:val="20"/>
              </w:rPr>
              <w:br/>
              <w:t>Создание и развитие адресных услуг по профилактике социального сиротства;</w:t>
            </w:r>
            <w:r w:rsidRPr="00086AAE">
              <w:rPr>
                <w:color w:val="000000"/>
                <w:sz w:val="20"/>
              </w:rPr>
              <w:br/>
              <w:t>Подготовка и повышение квалификации руководителей и специалистов органов и учреждений системы профилактики;</w:t>
            </w:r>
            <w:r w:rsidRPr="00086AAE">
              <w:rPr>
                <w:color w:val="000000"/>
                <w:sz w:val="20"/>
              </w:rPr>
              <w:br/>
              <w:t>Организация социального патроната неблагополучных семей.</w:t>
            </w:r>
          </w:p>
        </w:tc>
      </w:tr>
      <w:tr w:rsidR="00540912" w:rsidRPr="00086AAE" w:rsidTr="00F810FF">
        <w:trPr>
          <w:trHeight w:val="121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Перечень целевых индикаторов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spacing w:after="24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Количество семей, находящихся в социально-опасном положении; </w:t>
            </w:r>
            <w:r w:rsidRPr="00086AAE">
              <w:rPr>
                <w:color w:val="000000"/>
                <w:sz w:val="20"/>
              </w:rPr>
              <w:br/>
              <w:t>Доля семей с детьми, включенных в совместные социально-значимые мероприятия, проводимы</w:t>
            </w:r>
            <w:r w:rsidR="00777969">
              <w:rPr>
                <w:color w:val="000000"/>
                <w:sz w:val="20"/>
              </w:rPr>
              <w:t xml:space="preserve">е за счет подпрограммы; </w:t>
            </w:r>
            <w:r w:rsidRPr="00086AAE">
              <w:rPr>
                <w:color w:val="000000"/>
                <w:sz w:val="20"/>
              </w:rPr>
              <w:br/>
              <w:t>Количество кандидатов в опекуны, приемные родители, усыновители</w:t>
            </w:r>
            <w:r w:rsidR="00A82C63">
              <w:rPr>
                <w:color w:val="000000"/>
                <w:sz w:val="20"/>
              </w:rPr>
              <w:t xml:space="preserve"> принимающие активное участие в общественной жизни района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Срок реализации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Сроки ре</w:t>
            </w:r>
            <w:r>
              <w:rPr>
                <w:color w:val="000000"/>
                <w:sz w:val="20"/>
              </w:rPr>
              <w:t>ализации 2015-2017 год и до 2021</w:t>
            </w:r>
            <w:r w:rsidRPr="00086AAE">
              <w:rPr>
                <w:color w:val="000000"/>
                <w:sz w:val="20"/>
              </w:rPr>
              <w:t xml:space="preserve">  гг.</w:t>
            </w:r>
          </w:p>
        </w:tc>
      </w:tr>
      <w:tr w:rsidR="00540912" w:rsidRPr="00086AAE" w:rsidTr="00F810FF">
        <w:trPr>
          <w:trHeight w:val="11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lastRenderedPageBreak/>
              <w:t xml:space="preserve">Объемы и источники </w:t>
            </w:r>
            <w:r w:rsidRPr="00086AAE">
              <w:rPr>
                <w:color w:val="000000"/>
                <w:sz w:val="20"/>
              </w:rPr>
              <w:br/>
              <w:t>финансирования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Годы 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Общий объем финансирования (тыс. руб.)</w:t>
            </w: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В том числе по источникам финансирования</w:t>
            </w:r>
            <w:r w:rsidR="006304DD">
              <w:rPr>
                <w:color w:val="000000"/>
                <w:sz w:val="20"/>
              </w:rPr>
              <w:t>0</w:t>
            </w:r>
          </w:p>
        </w:tc>
      </w:tr>
      <w:tr w:rsidR="00540912" w:rsidRPr="00086AAE" w:rsidTr="00F810FF">
        <w:trPr>
          <w:trHeight w:val="29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Республиканский 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Местный  бюджет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Внебюджетные исто</w:t>
            </w:r>
            <w:r w:rsidR="006304DD">
              <w:rPr>
                <w:color w:val="000000"/>
                <w:sz w:val="20"/>
              </w:rPr>
              <w:t>0</w:t>
            </w:r>
            <w:r w:rsidRPr="00086AAE">
              <w:rPr>
                <w:color w:val="000000"/>
                <w:sz w:val="20"/>
              </w:rPr>
              <w:t>чники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25,0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19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100,0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100,0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100,0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100,0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7F1CC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</w:t>
            </w:r>
            <w:r w:rsidR="00540912" w:rsidRPr="00086AAE">
              <w:rPr>
                <w:color w:val="000000"/>
                <w:sz w:val="20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7F1CCF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</w:t>
            </w:r>
            <w:r w:rsidR="00540912" w:rsidRPr="00086AAE">
              <w:rPr>
                <w:color w:val="000000"/>
                <w:sz w:val="20"/>
              </w:rPr>
              <w:t>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CE499C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85.0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CE499C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85.</w:t>
            </w:r>
            <w:r w:rsidR="00540912" w:rsidRPr="00086AAE">
              <w:rPr>
                <w:color w:val="000000"/>
                <w:sz w:val="20"/>
              </w:rPr>
              <w:t>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0,0</w:t>
            </w:r>
          </w:p>
        </w:tc>
      </w:tr>
      <w:tr w:rsidR="00540912" w:rsidRPr="00086AAE" w:rsidTr="00F810F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6304DD" w:rsidRPr="00086AAE" w:rsidTr="00F810FF">
        <w:trPr>
          <w:trHeight w:val="7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DD" w:rsidRPr="00086AAE" w:rsidRDefault="006304DD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</w:tr>
      <w:tr w:rsidR="006304DD" w:rsidRPr="00086AAE" w:rsidTr="00F810FF">
        <w:trPr>
          <w:trHeight w:val="7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DD" w:rsidRPr="00086AAE" w:rsidRDefault="006304DD" w:rsidP="00F810FF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DD" w:rsidRDefault="006304DD" w:rsidP="00F810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</w:tr>
      <w:tr w:rsidR="00540912" w:rsidRPr="00086AAE" w:rsidTr="00F810FF">
        <w:trPr>
          <w:trHeight w:val="40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Ожидаемые конечные результаты реализации Подпрограммы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Pr="00086AAE" w:rsidRDefault="00540912" w:rsidP="00F810FF">
            <w:pPr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Уменьшить численность социально </w:t>
            </w:r>
            <w:proofErr w:type="spellStart"/>
            <w:r w:rsidRPr="00086AAE">
              <w:rPr>
                <w:color w:val="000000"/>
                <w:sz w:val="20"/>
              </w:rPr>
              <w:t>дезадаптированных</w:t>
            </w:r>
            <w:proofErr w:type="spellEnd"/>
            <w:r w:rsidRPr="00086AAE">
              <w:rPr>
                <w:color w:val="000000"/>
                <w:sz w:val="20"/>
              </w:rPr>
              <w:t xml:space="preserve"> семей с детьми;</w:t>
            </w:r>
            <w:r w:rsidRPr="00086AAE">
              <w:rPr>
                <w:color w:val="000000"/>
                <w:sz w:val="20"/>
              </w:rPr>
              <w:br/>
              <w:t>Увеличить охват детей, находящихся в трудной жизн</w:t>
            </w:r>
            <w:r w:rsidR="00A82C63">
              <w:rPr>
                <w:color w:val="000000"/>
                <w:sz w:val="20"/>
              </w:rPr>
              <w:t>енной ситуации, мероприятиями и познавательными проектами</w:t>
            </w:r>
            <w:r w:rsidRPr="00086AAE">
              <w:rPr>
                <w:color w:val="000000"/>
                <w:sz w:val="20"/>
              </w:rPr>
              <w:br/>
              <w:t xml:space="preserve">Повысить  престиж  семьи,  материнства  и   детства в общественном сознании;   </w:t>
            </w:r>
            <w:r w:rsidRPr="00086AAE">
              <w:rPr>
                <w:color w:val="000000"/>
                <w:sz w:val="20"/>
              </w:rPr>
              <w:br/>
              <w:t xml:space="preserve">Обеспечить право ребенка жить и воспитываться в семье; </w:t>
            </w:r>
            <w:r w:rsidRPr="00086AAE">
              <w:rPr>
                <w:color w:val="000000"/>
                <w:sz w:val="20"/>
              </w:rPr>
              <w:br/>
              <w:t xml:space="preserve"> Развитие различных форм семейного устройства детей, оставшихся без попечения родителей; </w:t>
            </w:r>
            <w:r w:rsidRPr="00086AAE">
              <w:rPr>
                <w:color w:val="000000"/>
                <w:sz w:val="20"/>
              </w:rPr>
              <w:br/>
              <w:t>Оказание адресных услуг по профилактике социального сиротства;</w:t>
            </w:r>
            <w:r w:rsidRPr="00086AAE">
              <w:rPr>
                <w:color w:val="000000"/>
                <w:sz w:val="20"/>
              </w:rPr>
              <w:br/>
              <w:t xml:space="preserve"> Повышение квалификации руководителей и специалистов органов и учреждений системы профи</w:t>
            </w:r>
            <w:r w:rsidR="00A82C63">
              <w:rPr>
                <w:color w:val="000000"/>
                <w:sz w:val="20"/>
              </w:rPr>
              <w:t>лактики;</w:t>
            </w:r>
            <w:r w:rsidRPr="00086AAE">
              <w:rPr>
                <w:color w:val="000000"/>
                <w:sz w:val="20"/>
              </w:rPr>
              <w:br/>
              <w:t>Увеличение доли семей с детьми, включенных в совместные социально значимые мероприятия, проводимые за счет подпрограммы;</w:t>
            </w:r>
            <w:r w:rsidRPr="00086AAE">
              <w:rPr>
                <w:color w:val="000000"/>
                <w:sz w:val="20"/>
              </w:rPr>
              <w:br/>
              <w:t>Снижение  выявленных  детей-сирот  и  детей,  оставши</w:t>
            </w:r>
            <w:r w:rsidR="00A82C63">
              <w:rPr>
                <w:color w:val="000000"/>
                <w:sz w:val="20"/>
              </w:rPr>
              <w:t>еся  без попечения родителей;</w:t>
            </w:r>
            <w:r w:rsidRPr="00086AAE">
              <w:rPr>
                <w:color w:val="000000"/>
                <w:sz w:val="20"/>
              </w:rPr>
              <w:br/>
              <w:t>Увеличение количества кандидатов в опекуны, приемные родители, усыновители.</w:t>
            </w:r>
          </w:p>
        </w:tc>
      </w:tr>
    </w:tbl>
    <w:p w:rsidR="00540912" w:rsidRDefault="00540912" w:rsidP="00540912">
      <w:pPr>
        <w:jc w:val="both"/>
        <w:rPr>
          <w:sz w:val="22"/>
          <w:szCs w:val="22"/>
        </w:rPr>
        <w:sectPr w:rsidR="00540912" w:rsidSect="00F810F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bookmarkStart w:id="2" w:name="sub_620"/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lastRenderedPageBreak/>
        <w:t xml:space="preserve">Приложение </w:t>
      </w:r>
      <w:r>
        <w:rPr>
          <w:bCs/>
          <w:sz w:val="20"/>
          <w:szCs w:val="20"/>
        </w:rPr>
        <w:t>7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Default="00540912" w:rsidP="00540912">
      <w:pPr>
        <w:jc w:val="right"/>
        <w:rPr>
          <w:b/>
          <w:sz w:val="20"/>
        </w:rPr>
      </w:pPr>
    </w:p>
    <w:p w:rsidR="00540912" w:rsidRPr="00086AAE" w:rsidRDefault="00540912" w:rsidP="00540912">
      <w:pPr>
        <w:jc w:val="center"/>
        <w:rPr>
          <w:b/>
          <w:sz w:val="20"/>
        </w:rPr>
      </w:pPr>
      <w:r>
        <w:rPr>
          <w:b/>
          <w:sz w:val="20"/>
        </w:rPr>
        <w:t xml:space="preserve">3.4. </w:t>
      </w:r>
      <w:r w:rsidRPr="00086AAE">
        <w:rPr>
          <w:b/>
          <w:sz w:val="20"/>
        </w:rPr>
        <w:t>Перечень программных мероприятий с указанием сроков, исполнителей,</w:t>
      </w:r>
    </w:p>
    <w:p w:rsidR="00540912" w:rsidRDefault="00540912" w:rsidP="00540912">
      <w:pPr>
        <w:ind w:left="360"/>
        <w:jc w:val="center"/>
        <w:rPr>
          <w:b/>
          <w:sz w:val="20"/>
        </w:rPr>
      </w:pPr>
      <w:proofErr w:type="gramStart"/>
      <w:r w:rsidRPr="00086AAE">
        <w:rPr>
          <w:b/>
          <w:sz w:val="20"/>
        </w:rPr>
        <w:t>объемов  и</w:t>
      </w:r>
      <w:proofErr w:type="gramEnd"/>
      <w:r w:rsidRPr="00086AAE">
        <w:rPr>
          <w:b/>
          <w:sz w:val="20"/>
        </w:rPr>
        <w:t xml:space="preserve"> источников финансирования</w:t>
      </w:r>
      <w:r w:rsidRPr="00856D2E">
        <w:rPr>
          <w:b/>
          <w:bCs/>
          <w:color w:val="000000"/>
          <w:sz w:val="20"/>
        </w:rPr>
        <w:t xml:space="preserve"> </w:t>
      </w:r>
      <w:r>
        <w:rPr>
          <w:b/>
          <w:bCs/>
          <w:color w:val="000000"/>
          <w:sz w:val="20"/>
        </w:rPr>
        <w:t>подпрограммы</w:t>
      </w:r>
      <w:r w:rsidRPr="00086AAE">
        <w:rPr>
          <w:b/>
          <w:bCs/>
          <w:color w:val="000000"/>
          <w:sz w:val="20"/>
        </w:rPr>
        <w:t xml:space="preserve"> </w:t>
      </w:r>
      <w:r>
        <w:rPr>
          <w:b/>
          <w:bCs/>
          <w:color w:val="000000"/>
          <w:sz w:val="20"/>
        </w:rPr>
        <w:t xml:space="preserve"> </w:t>
      </w:r>
      <w:r w:rsidRPr="00086AAE">
        <w:rPr>
          <w:b/>
          <w:bCs/>
          <w:color w:val="000000"/>
          <w:sz w:val="20"/>
        </w:rPr>
        <w:t xml:space="preserve">«Семья и дети </w:t>
      </w:r>
      <w:proofErr w:type="spellStart"/>
      <w:r w:rsidRPr="00086AAE">
        <w:rPr>
          <w:b/>
          <w:bCs/>
          <w:color w:val="000000"/>
          <w:sz w:val="20"/>
        </w:rPr>
        <w:t>Хоринского</w:t>
      </w:r>
      <w:proofErr w:type="spellEnd"/>
      <w:r w:rsidRPr="00086AAE">
        <w:rPr>
          <w:b/>
          <w:bCs/>
          <w:color w:val="000000"/>
          <w:sz w:val="20"/>
        </w:rPr>
        <w:t xml:space="preserve"> района»</w:t>
      </w:r>
    </w:p>
    <w:p w:rsidR="00540912" w:rsidRPr="0009448D" w:rsidRDefault="00540912" w:rsidP="00540912">
      <w:pPr>
        <w:ind w:left="360"/>
        <w:jc w:val="right"/>
        <w:rPr>
          <w:sz w:val="20"/>
        </w:rPr>
      </w:pPr>
      <w:r w:rsidRPr="0009448D">
        <w:rPr>
          <w:sz w:val="20"/>
        </w:rPr>
        <w:t>Таблица 2.2.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2"/>
        <w:gridCol w:w="2643"/>
        <w:gridCol w:w="709"/>
        <w:gridCol w:w="616"/>
        <w:gridCol w:w="616"/>
        <w:gridCol w:w="708"/>
        <w:gridCol w:w="616"/>
        <w:gridCol w:w="668"/>
        <w:gridCol w:w="707"/>
        <w:gridCol w:w="780"/>
        <w:gridCol w:w="71"/>
        <w:gridCol w:w="673"/>
      </w:tblGrid>
      <w:tr w:rsidR="00540912" w:rsidRPr="00086AAE" w:rsidTr="00F32763">
        <w:trPr>
          <w:trHeight w:val="99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 xml:space="preserve"> Программа, подпрограмма, мероприятие  </w:t>
            </w:r>
          </w:p>
        </w:tc>
        <w:tc>
          <w:tcPr>
            <w:tcW w:w="2643" w:type="dxa"/>
            <w:vMerge w:val="restart"/>
            <w:shd w:val="clear" w:color="000000" w:fill="FFFFFF"/>
            <w:vAlign w:val="center"/>
            <w:hideMark/>
          </w:tcPr>
          <w:p w:rsidR="00540912" w:rsidRPr="00086AAE" w:rsidRDefault="00540912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 xml:space="preserve">Ответственный исполнитель, </w:t>
            </w:r>
          </w:p>
        </w:tc>
        <w:tc>
          <w:tcPr>
            <w:tcW w:w="6164" w:type="dxa"/>
            <w:gridSpan w:val="10"/>
            <w:shd w:val="clear" w:color="000000" w:fill="FFFFFF"/>
            <w:hideMark/>
          </w:tcPr>
          <w:p w:rsidR="00540912" w:rsidRPr="00086AAE" w:rsidRDefault="00540912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Расходы (тыс. руб.),  годы</w:t>
            </w:r>
          </w:p>
        </w:tc>
      </w:tr>
      <w:tr w:rsidR="00F32763" w:rsidRPr="00086AAE" w:rsidTr="00F3276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F32763" w:rsidRPr="00086AAE" w:rsidRDefault="00F32763" w:rsidP="00F810FF">
            <w:pPr>
              <w:rPr>
                <w:b/>
                <w:bCs/>
                <w:color w:val="0D0D0D"/>
                <w:sz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F32763" w:rsidRPr="00086AAE" w:rsidRDefault="00F32763" w:rsidP="00F810FF">
            <w:pPr>
              <w:rPr>
                <w:b/>
                <w:bCs/>
                <w:color w:val="0D0D0D"/>
                <w:sz w:val="20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32763" w:rsidRPr="00086AAE" w:rsidRDefault="00F32763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2015 г.</w:t>
            </w:r>
          </w:p>
        </w:tc>
        <w:tc>
          <w:tcPr>
            <w:tcW w:w="616" w:type="dxa"/>
            <w:shd w:val="clear" w:color="000000" w:fill="FFFFFF"/>
            <w:hideMark/>
          </w:tcPr>
          <w:p w:rsidR="00F32763" w:rsidRPr="00086AAE" w:rsidRDefault="00F32763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2016 г.</w:t>
            </w:r>
          </w:p>
        </w:tc>
        <w:tc>
          <w:tcPr>
            <w:tcW w:w="616" w:type="dxa"/>
            <w:shd w:val="clear" w:color="000000" w:fill="FFFFFF"/>
            <w:hideMark/>
          </w:tcPr>
          <w:p w:rsidR="00F32763" w:rsidRPr="00086AAE" w:rsidRDefault="00F32763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2017 г.</w:t>
            </w:r>
          </w:p>
        </w:tc>
        <w:tc>
          <w:tcPr>
            <w:tcW w:w="708" w:type="dxa"/>
            <w:shd w:val="clear" w:color="000000" w:fill="FFFFFF"/>
            <w:hideMark/>
          </w:tcPr>
          <w:p w:rsidR="00F32763" w:rsidRPr="00086AAE" w:rsidRDefault="00F32763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2018 г.</w:t>
            </w:r>
          </w:p>
        </w:tc>
        <w:tc>
          <w:tcPr>
            <w:tcW w:w="616" w:type="dxa"/>
            <w:shd w:val="clear" w:color="000000" w:fill="FFFFFF"/>
            <w:hideMark/>
          </w:tcPr>
          <w:p w:rsidR="00F32763" w:rsidRPr="00086AAE" w:rsidRDefault="00F32763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2019 г.</w:t>
            </w:r>
          </w:p>
        </w:tc>
        <w:tc>
          <w:tcPr>
            <w:tcW w:w="668" w:type="dxa"/>
            <w:shd w:val="clear" w:color="000000" w:fill="FFFFFF"/>
            <w:hideMark/>
          </w:tcPr>
          <w:p w:rsidR="00F32763" w:rsidRPr="00086AAE" w:rsidRDefault="00F32763" w:rsidP="00F810FF">
            <w:pPr>
              <w:jc w:val="center"/>
              <w:rPr>
                <w:b/>
                <w:bCs/>
                <w:color w:val="0D0D0D"/>
                <w:sz w:val="20"/>
              </w:rPr>
            </w:pPr>
            <w:r w:rsidRPr="00086AAE">
              <w:rPr>
                <w:b/>
                <w:bCs/>
                <w:color w:val="0D0D0D"/>
                <w:kern w:val="24"/>
                <w:sz w:val="20"/>
              </w:rPr>
              <w:t>2020 г.</w:t>
            </w:r>
          </w:p>
        </w:tc>
        <w:tc>
          <w:tcPr>
            <w:tcW w:w="707" w:type="dxa"/>
            <w:shd w:val="clear" w:color="000000" w:fill="FFFFFF"/>
          </w:tcPr>
          <w:p w:rsidR="00F32763" w:rsidRPr="00086AAE" w:rsidRDefault="00F32763" w:rsidP="00A04E55">
            <w:pPr>
              <w:rPr>
                <w:b/>
                <w:bCs/>
                <w:color w:val="0D0D0D"/>
                <w:sz w:val="20"/>
              </w:rPr>
            </w:pPr>
            <w:r>
              <w:rPr>
                <w:b/>
                <w:bCs/>
                <w:color w:val="0D0D0D"/>
                <w:sz w:val="20"/>
              </w:rPr>
              <w:t>2021г</w:t>
            </w:r>
          </w:p>
        </w:tc>
        <w:tc>
          <w:tcPr>
            <w:tcW w:w="780" w:type="dxa"/>
            <w:shd w:val="clear" w:color="000000" w:fill="FFFFFF"/>
          </w:tcPr>
          <w:p w:rsidR="00F32763" w:rsidRPr="00086AAE" w:rsidRDefault="00F32763" w:rsidP="00A04E55">
            <w:pPr>
              <w:rPr>
                <w:b/>
                <w:bCs/>
                <w:color w:val="0D0D0D"/>
                <w:sz w:val="20"/>
              </w:rPr>
            </w:pPr>
            <w:r>
              <w:rPr>
                <w:b/>
                <w:bCs/>
                <w:color w:val="0D0D0D"/>
                <w:sz w:val="20"/>
              </w:rPr>
              <w:t>2022</w:t>
            </w:r>
          </w:p>
        </w:tc>
        <w:tc>
          <w:tcPr>
            <w:tcW w:w="744" w:type="dxa"/>
            <w:gridSpan w:val="2"/>
            <w:shd w:val="clear" w:color="000000" w:fill="FFFFFF"/>
          </w:tcPr>
          <w:p w:rsidR="00F32763" w:rsidRPr="00086AAE" w:rsidRDefault="00F32763" w:rsidP="00A04E55">
            <w:pPr>
              <w:rPr>
                <w:b/>
                <w:bCs/>
                <w:color w:val="0D0D0D"/>
                <w:sz w:val="20"/>
              </w:rPr>
            </w:pPr>
            <w:r>
              <w:rPr>
                <w:b/>
                <w:bCs/>
                <w:color w:val="0D0D0D"/>
                <w:sz w:val="20"/>
              </w:rPr>
              <w:t>2023</w:t>
            </w:r>
          </w:p>
        </w:tc>
      </w:tr>
      <w:tr w:rsidR="00F32763" w:rsidRPr="00086AAE" w:rsidTr="00F32763">
        <w:trPr>
          <w:trHeight w:val="461"/>
        </w:trPr>
        <w:tc>
          <w:tcPr>
            <w:tcW w:w="0" w:type="auto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ind w:firstLineChars="100" w:firstLine="20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Подпрограмма</w:t>
            </w:r>
            <w:r w:rsidRPr="00086AA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086AAE">
              <w:rPr>
                <w:b/>
                <w:bCs/>
                <w:color w:val="000000"/>
                <w:sz w:val="20"/>
              </w:rPr>
              <w:t xml:space="preserve">«Семья и дети </w:t>
            </w:r>
            <w:proofErr w:type="spellStart"/>
            <w:r w:rsidRPr="00086AAE">
              <w:rPr>
                <w:b/>
                <w:bCs/>
                <w:color w:val="000000"/>
                <w:sz w:val="20"/>
              </w:rPr>
              <w:t>Хоринского</w:t>
            </w:r>
            <w:proofErr w:type="spellEnd"/>
            <w:r w:rsidRPr="00086AAE">
              <w:rPr>
                <w:b/>
                <w:bCs/>
                <w:color w:val="000000"/>
                <w:sz w:val="20"/>
              </w:rPr>
              <w:t xml:space="preserve"> района» 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Субъекты профилактики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188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</w:tr>
      <w:tr w:rsidR="00F32763" w:rsidRPr="00086AAE" w:rsidTr="00F32763">
        <w:trPr>
          <w:trHeight w:val="399"/>
        </w:trPr>
        <w:tc>
          <w:tcPr>
            <w:tcW w:w="0" w:type="auto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ind w:firstLineChars="100" w:firstLine="200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Основное мероприятие «Стабилизация и всесторонн</w:t>
            </w:r>
            <w:r>
              <w:rPr>
                <w:b/>
                <w:bCs/>
                <w:color w:val="000000"/>
                <w:sz w:val="20"/>
              </w:rPr>
              <w:t>ее укрепление института семьи и общества</w:t>
            </w:r>
            <w:r w:rsidRPr="00086AAE">
              <w:rPr>
                <w:b/>
                <w:bCs/>
                <w:color w:val="000000"/>
                <w:sz w:val="20"/>
              </w:rPr>
              <w:t>»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Субъекты профилактики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6AAE"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188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85.0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</w:tr>
      <w:tr w:rsidR="00F32763" w:rsidRPr="00086AAE" w:rsidTr="00F32763">
        <w:trPr>
          <w:trHeight w:val="70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месячник здоровья акция «Белая ромашка»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10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2763" w:rsidRPr="00086AAE" w:rsidTr="00F32763">
        <w:trPr>
          <w:trHeight w:val="70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День защиты детей (грамоты, подарки)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5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2763" w:rsidRPr="00086AAE" w:rsidTr="00F32763">
        <w:trPr>
          <w:trHeight w:val="145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Районный конкурс среди замещающих семей (питание, подарки, грамоты)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F32763" w:rsidRPr="00086AAE" w:rsidTr="00F32763">
        <w:trPr>
          <w:trHeight w:val="251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Участие в республиканском конкурсе замещающих семей (проезд, питание, подарки, изготовление видеоролика)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5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2763" w:rsidRPr="00086AAE" w:rsidTr="00F32763">
        <w:trPr>
          <w:trHeight w:val="251"/>
        </w:trPr>
        <w:tc>
          <w:tcPr>
            <w:tcW w:w="0" w:type="auto"/>
            <w:shd w:val="clear" w:color="000000" w:fill="FFFFFF"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Проведение районной патриотической  акции «История Родины- моя история» </w:t>
            </w:r>
          </w:p>
        </w:tc>
        <w:tc>
          <w:tcPr>
            <w:tcW w:w="2643" w:type="dxa"/>
            <w:shd w:val="clear" w:color="000000" w:fill="FFFFFF"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2763" w:rsidRPr="00086AAE" w:rsidTr="00F32763">
        <w:trPr>
          <w:trHeight w:val="485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День семьи, любви и верности (чествование семей, награжденных медалью «За любовь и верность», подарки, благодарственные письма)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20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2763" w:rsidRPr="00086AAE" w:rsidTr="00F32763">
        <w:trPr>
          <w:trHeight w:val="555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Районная акция «Помогите детям собраться в школу!» (приобретение одежды, обуви, </w:t>
            </w:r>
            <w:proofErr w:type="spellStart"/>
            <w:r w:rsidRPr="00086AAE">
              <w:rPr>
                <w:color w:val="000000"/>
                <w:sz w:val="20"/>
              </w:rPr>
              <w:t>канц.товаров</w:t>
            </w:r>
            <w:proofErr w:type="spellEnd"/>
            <w:r w:rsidRPr="00086AAE">
              <w:rPr>
                <w:color w:val="000000"/>
                <w:sz w:val="20"/>
              </w:rPr>
              <w:t xml:space="preserve"> особо нуждающимся семьям с детьми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5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2763" w:rsidRPr="00086AAE" w:rsidTr="00F32763">
        <w:trPr>
          <w:trHeight w:val="70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День матери (грамоты, подарки)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20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2763" w:rsidRPr="00086AAE" w:rsidTr="00F32763">
        <w:trPr>
          <w:trHeight w:val="70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Конкурс «Моя семья» (семьи СОП, «группы риска») </w:t>
            </w:r>
            <w:r>
              <w:rPr>
                <w:color w:val="000000"/>
                <w:sz w:val="20"/>
              </w:rPr>
              <w:t>, спортивный праздник «Моя семья и спорт!»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F32763" w:rsidRPr="00086AAE" w:rsidTr="00F32763">
        <w:trPr>
          <w:trHeight w:val="510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Новогодняя елка главы района (для детей-сирот, детей-инвалидов, детей из многодетных и малообеспеченных семей (призы, новогодние подарки)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25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35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 w:rsidRPr="00086AAE">
              <w:rPr>
                <w:sz w:val="20"/>
              </w:rPr>
              <w:t>35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40.0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2763" w:rsidRPr="00086AAE" w:rsidTr="00F32763">
        <w:trPr>
          <w:trHeight w:val="510"/>
        </w:trPr>
        <w:tc>
          <w:tcPr>
            <w:tcW w:w="0" w:type="auto"/>
            <w:shd w:val="clear" w:color="000000" w:fill="FFFFFF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0«Мы едины! Мы семья!» цикл мероприятий , посвященные празднику День народного единства по толерантному воспитанию подрастающего поколения</w:t>
            </w:r>
          </w:p>
        </w:tc>
        <w:tc>
          <w:tcPr>
            <w:tcW w:w="2643" w:type="dxa"/>
            <w:shd w:val="clear" w:color="000000" w:fill="FFFFFF"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2763" w:rsidRPr="00086AAE" w:rsidTr="00F32763">
        <w:trPr>
          <w:trHeight w:val="510"/>
        </w:trPr>
        <w:tc>
          <w:tcPr>
            <w:tcW w:w="0" w:type="auto"/>
            <w:shd w:val="clear" w:color="000000" w:fill="FFFFFF"/>
          </w:tcPr>
          <w:p w:rsidR="00F32763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Районный  благотворительный  фестиваль «Екатерининский бал» </w:t>
            </w:r>
          </w:p>
        </w:tc>
        <w:tc>
          <w:tcPr>
            <w:tcW w:w="2643" w:type="dxa"/>
            <w:shd w:val="clear" w:color="000000" w:fill="FFFFFF"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2763" w:rsidRPr="00086AAE" w:rsidTr="00F32763">
        <w:trPr>
          <w:trHeight w:val="510"/>
        </w:trPr>
        <w:tc>
          <w:tcPr>
            <w:tcW w:w="0" w:type="auto"/>
            <w:shd w:val="clear" w:color="000000" w:fill="FFFFFF"/>
          </w:tcPr>
          <w:p w:rsidR="00F32763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-«Великая Победа. Наследие и наследники.» (рождественские чтения) ежегодное мероприятие</w:t>
            </w:r>
          </w:p>
        </w:tc>
        <w:tc>
          <w:tcPr>
            <w:tcW w:w="2643" w:type="dxa"/>
            <w:shd w:val="clear" w:color="000000" w:fill="FFFFFF"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:rsidR="00F32763" w:rsidRDefault="00F32763" w:rsidP="00F32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4" w:type="dxa"/>
            <w:gridSpan w:val="2"/>
            <w:shd w:val="clear" w:color="000000" w:fill="FFFFFF"/>
            <w:vAlign w:val="center"/>
          </w:tcPr>
          <w:p w:rsidR="00F32763" w:rsidRDefault="00F32763" w:rsidP="00F3276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32763" w:rsidRPr="00086AAE" w:rsidTr="00F32763">
        <w:trPr>
          <w:trHeight w:val="495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Цикл мероприятий, посвященный изучению национальных традиций и обычаи в семьях района ( </w:t>
            </w:r>
            <w:proofErr w:type="spellStart"/>
            <w:r>
              <w:rPr>
                <w:color w:val="000000"/>
                <w:sz w:val="20"/>
              </w:rPr>
              <w:t>Сагаалган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сурхарбан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масленница</w:t>
            </w:r>
            <w:proofErr w:type="spellEnd"/>
            <w:r>
              <w:rPr>
                <w:color w:val="000000"/>
                <w:sz w:val="20"/>
              </w:rPr>
              <w:t xml:space="preserve">, сабантуй и </w:t>
            </w:r>
            <w:proofErr w:type="spellStart"/>
            <w:r>
              <w:rPr>
                <w:color w:val="000000"/>
                <w:sz w:val="20"/>
              </w:rPr>
              <w:t>т.д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73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F32763" w:rsidRPr="00086AAE" w:rsidTr="00F32763">
        <w:trPr>
          <w:trHeight w:val="540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Месячник здоровья «Розовая лента»</w:t>
            </w:r>
            <w:r w:rsidRPr="00086AA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73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F32763" w:rsidRPr="00086AAE" w:rsidTr="00F32763">
        <w:trPr>
          <w:trHeight w:val="70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Чествование волонтеров «МЫ вместе!»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73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F32763" w:rsidRPr="00086AAE" w:rsidTr="00F32763">
        <w:trPr>
          <w:trHeight w:val="70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Месячник здоровья по профилактики наркомании, </w:t>
            </w:r>
            <w:proofErr w:type="spellStart"/>
            <w:r>
              <w:rPr>
                <w:color w:val="000000"/>
                <w:sz w:val="20"/>
              </w:rPr>
              <w:t>табакокурения</w:t>
            </w:r>
            <w:proofErr w:type="spellEnd"/>
            <w:r>
              <w:rPr>
                <w:color w:val="000000"/>
                <w:sz w:val="20"/>
              </w:rPr>
              <w:t xml:space="preserve">, употребления психотропных веществ 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73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F32763" w:rsidRPr="00086AAE" w:rsidTr="00F32763">
        <w:trPr>
          <w:trHeight w:val="183"/>
        </w:trPr>
        <w:tc>
          <w:tcPr>
            <w:tcW w:w="0" w:type="auto"/>
            <w:shd w:val="clear" w:color="000000" w:fill="FFFFFF"/>
            <w:hideMark/>
          </w:tcPr>
          <w:p w:rsidR="00F32763" w:rsidRPr="00086AAE" w:rsidRDefault="00F32763" w:rsidP="00F32763">
            <w:pPr>
              <w:jc w:val="both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 xml:space="preserve">Освещение работы </w:t>
            </w:r>
            <w:proofErr w:type="spellStart"/>
            <w:r w:rsidRPr="00086AAE">
              <w:rPr>
                <w:color w:val="000000"/>
                <w:sz w:val="20"/>
              </w:rPr>
              <w:t>ООиП</w:t>
            </w:r>
            <w:proofErr w:type="spellEnd"/>
            <w:r w:rsidRPr="00086AAE">
              <w:rPr>
                <w:color w:val="000000"/>
                <w:sz w:val="20"/>
              </w:rPr>
              <w:t xml:space="preserve">, </w:t>
            </w:r>
            <w:proofErr w:type="spellStart"/>
            <w:r w:rsidRPr="00086AAE">
              <w:rPr>
                <w:color w:val="000000"/>
                <w:sz w:val="20"/>
              </w:rPr>
              <w:t>СиД</w:t>
            </w:r>
            <w:proofErr w:type="spellEnd"/>
            <w:r w:rsidRPr="00086AAE">
              <w:rPr>
                <w:color w:val="000000"/>
                <w:sz w:val="20"/>
              </w:rPr>
              <w:t xml:space="preserve"> в средствам массовой информации (статьи в «</w:t>
            </w:r>
            <w:proofErr w:type="spellStart"/>
            <w:r w:rsidRPr="00086AAE">
              <w:rPr>
                <w:color w:val="000000"/>
                <w:sz w:val="20"/>
              </w:rPr>
              <w:t>Удинскую</w:t>
            </w:r>
            <w:proofErr w:type="spellEnd"/>
            <w:r w:rsidRPr="00086AAE">
              <w:rPr>
                <w:color w:val="000000"/>
                <w:sz w:val="20"/>
              </w:rPr>
              <w:t xml:space="preserve"> новь», «Социальный вестник»</w:t>
            </w:r>
          </w:p>
        </w:tc>
        <w:tc>
          <w:tcPr>
            <w:tcW w:w="2643" w:type="dxa"/>
            <w:shd w:val="clear" w:color="000000" w:fill="FFFFFF"/>
            <w:hideMark/>
          </w:tcPr>
          <w:p w:rsidR="00F32763" w:rsidRPr="00086AAE" w:rsidRDefault="00F32763" w:rsidP="00F32763">
            <w:pPr>
              <w:ind w:firstLineChars="100" w:firstLine="200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F32763" w:rsidRPr="00086AAE" w:rsidRDefault="00F32763" w:rsidP="00F32763">
            <w:pPr>
              <w:jc w:val="center"/>
              <w:rPr>
                <w:color w:val="000000"/>
                <w:sz w:val="20"/>
              </w:rPr>
            </w:pPr>
            <w:r w:rsidRPr="00086AAE">
              <w:rPr>
                <w:color w:val="000000"/>
                <w:sz w:val="20"/>
              </w:rPr>
              <w:t>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73" w:type="dxa"/>
            <w:shd w:val="clear" w:color="000000" w:fill="FFFFFF"/>
            <w:vAlign w:val="center"/>
          </w:tcPr>
          <w:p w:rsidR="00F32763" w:rsidRPr="00086AAE" w:rsidRDefault="00F32763" w:rsidP="00F327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</w:tbl>
    <w:p w:rsidR="00540912" w:rsidRDefault="00540912" w:rsidP="00540912">
      <w:pPr>
        <w:rPr>
          <w:sz w:val="26"/>
          <w:szCs w:val="26"/>
        </w:rPr>
        <w:sectPr w:rsidR="00540912" w:rsidSect="00F810FF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bookmarkEnd w:id="2"/>
    <w:p w:rsidR="00540912" w:rsidRPr="00DA6182" w:rsidRDefault="00540912" w:rsidP="00540912">
      <w:pPr>
        <w:rPr>
          <w:sz w:val="20"/>
          <w:szCs w:val="20"/>
        </w:rPr>
      </w:pPr>
    </w:p>
    <w:p w:rsidR="00540912" w:rsidRDefault="00540912" w:rsidP="00540912">
      <w:pPr>
        <w:pStyle w:val="1"/>
        <w:numPr>
          <w:ilvl w:val="0"/>
          <w:numId w:val="0"/>
        </w:numPr>
        <w:jc w:val="center"/>
        <w:rPr>
          <w:i w:val="0"/>
          <w:sz w:val="28"/>
          <w:szCs w:val="28"/>
        </w:rPr>
        <w:sectPr w:rsidR="00540912" w:rsidSect="00F810F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lastRenderedPageBreak/>
        <w:t xml:space="preserve">Приложение </w:t>
      </w:r>
      <w:r>
        <w:rPr>
          <w:bCs/>
          <w:sz w:val="20"/>
          <w:szCs w:val="20"/>
        </w:rPr>
        <w:t>8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Pr="00C15494" w:rsidRDefault="00540912" w:rsidP="00540912">
      <w:pPr>
        <w:pStyle w:val="1"/>
        <w:numPr>
          <w:ilvl w:val="0"/>
          <w:numId w:val="0"/>
        </w:numPr>
        <w:jc w:val="right"/>
        <w:rPr>
          <w:i w:val="0"/>
          <w:szCs w:val="24"/>
        </w:rPr>
      </w:pPr>
    </w:p>
    <w:p w:rsidR="00540912" w:rsidRPr="00C15494" w:rsidRDefault="00540912" w:rsidP="00540912">
      <w:pPr>
        <w:pStyle w:val="1"/>
        <w:numPr>
          <w:ilvl w:val="0"/>
          <w:numId w:val="0"/>
        </w:numPr>
        <w:jc w:val="center"/>
        <w:rPr>
          <w:i w:val="0"/>
          <w:szCs w:val="24"/>
        </w:rPr>
      </w:pPr>
      <w:r w:rsidRPr="00C15494">
        <w:rPr>
          <w:i w:val="0"/>
          <w:szCs w:val="24"/>
        </w:rPr>
        <w:t>Паспорт подпрограммы</w:t>
      </w:r>
      <w:r w:rsidRPr="00C15494">
        <w:rPr>
          <w:i w:val="0"/>
          <w:szCs w:val="24"/>
        </w:rPr>
        <w:br/>
        <w:t xml:space="preserve">«Повышение качества жизни пожилых людей в </w:t>
      </w:r>
      <w:proofErr w:type="spellStart"/>
      <w:r w:rsidRPr="00C15494">
        <w:rPr>
          <w:i w:val="0"/>
          <w:szCs w:val="24"/>
        </w:rPr>
        <w:t>Хоринском</w:t>
      </w:r>
      <w:proofErr w:type="spellEnd"/>
      <w:r w:rsidRPr="00C15494">
        <w:rPr>
          <w:i w:val="0"/>
          <w:szCs w:val="24"/>
        </w:rPr>
        <w:t xml:space="preserve"> районе Республики Бурятия»</w:t>
      </w:r>
    </w:p>
    <w:p w:rsidR="00540912" w:rsidRPr="0009448D" w:rsidRDefault="00540912" w:rsidP="00540912">
      <w:pPr>
        <w:jc w:val="right"/>
        <w:rPr>
          <w:sz w:val="20"/>
          <w:szCs w:val="20"/>
          <w:lang w:eastAsia="ar-SA"/>
        </w:rPr>
      </w:pPr>
      <w:r w:rsidRPr="0009448D">
        <w:rPr>
          <w:sz w:val="20"/>
          <w:szCs w:val="20"/>
          <w:lang w:eastAsia="ar-SA"/>
        </w:rPr>
        <w:t xml:space="preserve">Таблица </w:t>
      </w:r>
      <w:r>
        <w:rPr>
          <w:sz w:val="20"/>
          <w:szCs w:val="20"/>
          <w:lang w:eastAsia="ar-SA"/>
        </w:rPr>
        <w:t>4</w:t>
      </w:r>
      <w:r w:rsidRPr="0009448D">
        <w:rPr>
          <w:sz w:val="20"/>
          <w:szCs w:val="20"/>
          <w:lang w:eastAsia="ar-SA"/>
        </w:rPr>
        <w:t>.</w:t>
      </w:r>
      <w:r>
        <w:rPr>
          <w:sz w:val="20"/>
          <w:szCs w:val="20"/>
          <w:lang w:eastAsia="ar-SA"/>
        </w:rPr>
        <w:t>1</w:t>
      </w:r>
      <w:r w:rsidRPr="0009448D">
        <w:rPr>
          <w:sz w:val="20"/>
          <w:szCs w:val="20"/>
          <w:lang w:eastAsia="ar-SA"/>
        </w:rPr>
        <w:t>.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1831"/>
        <w:gridCol w:w="740"/>
        <w:gridCol w:w="1641"/>
        <w:gridCol w:w="1387"/>
        <w:gridCol w:w="1726"/>
        <w:gridCol w:w="1055"/>
        <w:gridCol w:w="1543"/>
      </w:tblGrid>
      <w:tr w:rsidR="00540912" w:rsidTr="00F810FF">
        <w:trPr>
          <w:trHeight w:val="45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«Повышение качества жизни пожилых людей в </w:t>
            </w:r>
            <w:proofErr w:type="spellStart"/>
            <w:r>
              <w:rPr>
                <w:color w:val="000000"/>
                <w:sz w:val="20"/>
                <w:szCs w:val="20"/>
              </w:rPr>
              <w:t>Хоринском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районе Республики Бурятия»</w:t>
            </w:r>
          </w:p>
        </w:tc>
      </w:tr>
      <w:tr w:rsidR="00540912" w:rsidTr="00F810FF">
        <w:trPr>
          <w:trHeight w:val="541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 ветеранов (пенсионеров) войны, труда, Вооруженных сил и правоохранительных органов МО   « Хоринский район»</w:t>
            </w:r>
          </w:p>
        </w:tc>
      </w:tr>
      <w:tr w:rsidR="00540912" w:rsidTr="00F810FF">
        <w:trPr>
          <w:trHeight w:val="551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Администрации муниципальных образований, отдел РГУ «Центр социальной поддержки населения» в </w:t>
            </w:r>
            <w:proofErr w:type="spellStart"/>
            <w:r>
              <w:rPr>
                <w:color w:val="000000"/>
                <w:sz w:val="20"/>
                <w:szCs w:val="20"/>
              </w:rPr>
              <w:t>Хоринском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районе», отдел культуры, РУО, отдел по делам молодежи, физической культуре и спорту,  </w:t>
            </w:r>
          </w:p>
        </w:tc>
      </w:tr>
      <w:tr w:rsidR="00540912" w:rsidTr="00F810FF">
        <w:trPr>
          <w:trHeight w:val="3384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и задачи: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Цель:-Повышение уровня и качества жизни граждан  пожилого возраста; </w:t>
            </w:r>
            <w:r>
              <w:rPr>
                <w:color w:val="000000"/>
                <w:sz w:val="20"/>
                <w:szCs w:val="20"/>
              </w:rPr>
              <w:br/>
              <w:t>-Повышение  трудовой и социальной активности граждан пожилого возраста и, как следствие,  повышение   социальной независимости и экономической самостоятельности.</w:t>
            </w:r>
            <w:r>
              <w:rPr>
                <w:color w:val="000000"/>
                <w:sz w:val="20"/>
                <w:szCs w:val="20"/>
              </w:rPr>
              <w:br/>
              <w:t xml:space="preserve">- Активизация участия пожилых людей в социально-экономической жизни  района.  </w:t>
            </w:r>
            <w:r>
              <w:rPr>
                <w:color w:val="000000"/>
                <w:sz w:val="20"/>
                <w:szCs w:val="20"/>
              </w:rPr>
              <w:br/>
              <w:t xml:space="preserve">-Улучшение положения и качества жизни пожилых людей;   </w:t>
            </w:r>
            <w:r>
              <w:rPr>
                <w:color w:val="000000"/>
                <w:sz w:val="20"/>
                <w:szCs w:val="20"/>
              </w:rPr>
              <w:br/>
              <w:t>- Организация интеллектуального общения и культурного досуга, повышение правовой грамотности, позитивного настроя, социальной, спортивной, культурной и экономической жизни пожилых граждан;</w:t>
            </w:r>
            <w:r>
              <w:rPr>
                <w:color w:val="000000"/>
                <w:sz w:val="20"/>
                <w:szCs w:val="20"/>
              </w:rPr>
              <w:br/>
              <w:t xml:space="preserve">-Снижение психологического напряжения, мотивация к различным видам деятельности, </w:t>
            </w:r>
            <w:r w:rsidR="007F1CCF">
              <w:rPr>
                <w:color w:val="000000"/>
                <w:sz w:val="20"/>
                <w:szCs w:val="20"/>
              </w:rPr>
              <w:t xml:space="preserve">граждан пожилого возраста с ограниченными возможностями </w:t>
            </w:r>
            <w:proofErr w:type="spellStart"/>
            <w:r w:rsidR="007F1CCF">
              <w:rPr>
                <w:color w:val="000000"/>
                <w:sz w:val="20"/>
                <w:szCs w:val="20"/>
              </w:rPr>
              <w:t>здоровья,</w:t>
            </w:r>
            <w:r>
              <w:rPr>
                <w:color w:val="000000"/>
                <w:sz w:val="20"/>
                <w:szCs w:val="20"/>
              </w:rPr>
              <w:t>обучение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основам компьютерной грамотности;</w:t>
            </w:r>
            <w:r>
              <w:rPr>
                <w:color w:val="000000"/>
                <w:sz w:val="20"/>
                <w:szCs w:val="20"/>
              </w:rPr>
              <w:br/>
              <w:t>-Привлечение  бизнеса и социально ориентированных некоммерческих организаций, благотворителей и добровольцев;</w:t>
            </w:r>
            <w:r>
              <w:rPr>
                <w:color w:val="000000"/>
                <w:sz w:val="20"/>
                <w:szCs w:val="20"/>
              </w:rPr>
              <w:br/>
              <w:t xml:space="preserve">-Поддержка инициатив общественных организаций  граждан пожилого возраста, </w:t>
            </w:r>
            <w:r w:rsidR="007F1CCF">
              <w:rPr>
                <w:color w:val="000000"/>
                <w:sz w:val="20"/>
                <w:szCs w:val="20"/>
              </w:rPr>
              <w:t xml:space="preserve">а также с ограниченными возможностями здоровья </w:t>
            </w:r>
            <w:r>
              <w:rPr>
                <w:color w:val="000000"/>
                <w:sz w:val="20"/>
                <w:szCs w:val="20"/>
              </w:rPr>
              <w:t>организация и проведение социально значимых мероприятий для граждан пожилого возраста;</w:t>
            </w:r>
            <w:r>
              <w:rPr>
                <w:color w:val="000000"/>
                <w:sz w:val="20"/>
                <w:szCs w:val="20"/>
              </w:rPr>
              <w:br/>
              <w:t xml:space="preserve">- Активизация участия пожилых людей в жизни общества. </w:t>
            </w:r>
          </w:p>
        </w:tc>
      </w:tr>
      <w:tr w:rsidR="00540912" w:rsidTr="00F810FF">
        <w:trPr>
          <w:trHeight w:val="423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Целевые индикаторы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Удельный вес  граждан пожилого возраста, принявших участие  в </w:t>
            </w:r>
            <w:proofErr w:type="spellStart"/>
            <w:r>
              <w:rPr>
                <w:color w:val="000000"/>
                <w:sz w:val="20"/>
                <w:szCs w:val="20"/>
              </w:rPr>
              <w:t>социо</w:t>
            </w:r>
            <w:proofErr w:type="spellEnd"/>
            <w:r>
              <w:rPr>
                <w:color w:val="000000"/>
                <w:sz w:val="20"/>
                <w:szCs w:val="20"/>
              </w:rPr>
              <w:t>-культурных мероприятиях в общей численности граждан пожилого возраста, %</w:t>
            </w:r>
          </w:p>
        </w:tc>
      </w:tr>
      <w:tr w:rsidR="00540912" w:rsidTr="00F810FF">
        <w:trPr>
          <w:trHeight w:val="31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реализации 2015-2017 год и до 2020  гг.</w:t>
            </w:r>
          </w:p>
        </w:tc>
      </w:tr>
      <w:tr w:rsidR="00540912" w:rsidTr="00F810FF">
        <w:trPr>
          <w:trHeight w:val="194"/>
        </w:trPr>
        <w:tc>
          <w:tcPr>
            <w:tcW w:w="18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Объемы и источники 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Годы 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Общий объем финансирования (тыс. руб.)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источникам финансирования</w:t>
            </w:r>
          </w:p>
        </w:tc>
      </w:tr>
      <w:tr w:rsidR="00540912" w:rsidTr="00F810FF">
        <w:trPr>
          <w:trHeight w:val="60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Республиканский  бюджет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 бюджет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540912" w:rsidTr="00F810FF">
        <w:trPr>
          <w:trHeight w:val="7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7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144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12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7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7F1CCF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  <w:r w:rsidR="0054091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72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118.140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  <w:r w:rsidR="000941B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14</w:t>
            </w:r>
            <w:r w:rsidR="005409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912" w:rsidTr="00F810FF">
        <w:trPr>
          <w:trHeight w:val="72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499C" w:rsidTr="00F810FF">
        <w:trPr>
          <w:trHeight w:val="72"/>
        </w:trPr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9C" w:rsidRDefault="00CE499C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CE499C" w:rsidTr="00F810FF">
        <w:trPr>
          <w:trHeight w:val="72"/>
        </w:trPr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9C" w:rsidRDefault="00CE499C" w:rsidP="00F81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9C" w:rsidRDefault="00CE499C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0912" w:rsidTr="00F810FF">
        <w:trPr>
          <w:trHeight w:val="91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12" w:rsidRDefault="00540912" w:rsidP="00F81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912" w:rsidRDefault="00540912" w:rsidP="00F81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качества жизни граждан пожилого возраста</w:t>
            </w:r>
            <w:r>
              <w:rPr>
                <w:color w:val="000000"/>
                <w:sz w:val="20"/>
                <w:szCs w:val="20"/>
              </w:rPr>
              <w:br/>
              <w:t xml:space="preserve">Увеличение охвата  граждан пожилого возраста  </w:t>
            </w:r>
            <w:proofErr w:type="spellStart"/>
            <w:r>
              <w:rPr>
                <w:color w:val="000000"/>
                <w:sz w:val="20"/>
                <w:szCs w:val="20"/>
              </w:rPr>
              <w:t>социо</w:t>
            </w:r>
            <w:proofErr w:type="spellEnd"/>
            <w:r>
              <w:rPr>
                <w:color w:val="000000"/>
                <w:sz w:val="20"/>
                <w:szCs w:val="20"/>
              </w:rPr>
              <w:t>-культурными мероприятиями в %.</w:t>
            </w:r>
          </w:p>
        </w:tc>
      </w:tr>
    </w:tbl>
    <w:p w:rsidR="00540912" w:rsidRDefault="00540912" w:rsidP="00540912">
      <w:pPr>
        <w:rPr>
          <w:lang w:eastAsia="ar-SA"/>
        </w:rPr>
        <w:sectPr w:rsidR="00540912" w:rsidSect="00F810F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</w:p>
    <w:p w:rsidR="00540912" w:rsidRDefault="00540912" w:rsidP="00540912">
      <w:pPr>
        <w:contextualSpacing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9</w:t>
      </w:r>
      <w:r w:rsidRPr="00703D9E">
        <w:rPr>
          <w:bCs/>
          <w:sz w:val="20"/>
          <w:szCs w:val="20"/>
        </w:rPr>
        <w:t xml:space="preserve"> к Постановлению главы</w:t>
      </w:r>
    </w:p>
    <w:p w:rsidR="00540912" w:rsidRPr="00703D9E" w:rsidRDefault="00540912" w:rsidP="00540912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03D9E">
        <w:rPr>
          <w:bCs/>
          <w:sz w:val="20"/>
          <w:szCs w:val="20"/>
        </w:rPr>
        <w:t xml:space="preserve">МО «Хоринский район» </w:t>
      </w:r>
    </w:p>
    <w:p w:rsidR="00540912" w:rsidRPr="00856D2E" w:rsidRDefault="00540912" w:rsidP="00540912">
      <w:pPr>
        <w:rPr>
          <w:sz w:val="20"/>
          <w:szCs w:val="20"/>
          <w:lang w:eastAsia="ar-SA"/>
        </w:rPr>
      </w:pPr>
    </w:p>
    <w:p w:rsidR="00540912" w:rsidRPr="00856D2E" w:rsidRDefault="00540912" w:rsidP="0054091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856D2E">
        <w:rPr>
          <w:rFonts w:ascii="Times New Roman" w:hAnsi="Times New Roman" w:cs="Times New Roman"/>
          <w:b/>
        </w:rPr>
        <w:t xml:space="preserve">5.3. Ресурсное обеспечение подпрограммы «Повышение качества жизни пожилых людей в </w:t>
      </w:r>
      <w:proofErr w:type="spellStart"/>
      <w:r w:rsidRPr="00856D2E">
        <w:rPr>
          <w:rFonts w:ascii="Times New Roman" w:hAnsi="Times New Roman" w:cs="Times New Roman"/>
          <w:b/>
        </w:rPr>
        <w:t>Хоринском</w:t>
      </w:r>
      <w:proofErr w:type="spellEnd"/>
      <w:r w:rsidRPr="00856D2E">
        <w:rPr>
          <w:rFonts w:ascii="Times New Roman" w:hAnsi="Times New Roman" w:cs="Times New Roman"/>
          <w:b/>
        </w:rPr>
        <w:t xml:space="preserve"> районе Республики Бурятия»</w:t>
      </w:r>
    </w:p>
    <w:p w:rsidR="00540912" w:rsidRPr="00E17E00" w:rsidRDefault="00540912" w:rsidP="00540912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E17E00">
        <w:rPr>
          <w:rFonts w:ascii="Times New Roman" w:hAnsi="Times New Roman" w:cs="Times New Roman"/>
        </w:rPr>
        <w:t>Таблица 4.4.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233"/>
        <w:gridCol w:w="1175"/>
        <w:gridCol w:w="517"/>
        <w:gridCol w:w="567"/>
        <w:gridCol w:w="567"/>
        <w:gridCol w:w="567"/>
        <w:gridCol w:w="567"/>
        <w:gridCol w:w="850"/>
        <w:gridCol w:w="567"/>
        <w:gridCol w:w="425"/>
        <w:gridCol w:w="142"/>
        <w:gridCol w:w="538"/>
      </w:tblGrid>
      <w:tr w:rsidR="00D41DBE" w:rsidTr="00D41DBE">
        <w:trPr>
          <w:trHeight w:val="555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F810FF">
            <w:pPr>
              <w:ind w:left="-250" w:firstLine="25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«Повышение качества жизни пожилых людей и граждан с ограниченными возможностями здоровья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Хоринского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F810F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Совет ветеранов</w:t>
            </w:r>
          </w:p>
        </w:tc>
        <w:tc>
          <w:tcPr>
            <w:tcW w:w="517" w:type="dxa"/>
            <w:shd w:val="clear" w:color="000000" w:fill="FFFFFF"/>
          </w:tcPr>
          <w:p w:rsidR="00D41DBE" w:rsidRDefault="00D41DBE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567" w:type="dxa"/>
            <w:shd w:val="clear" w:color="000000" w:fill="FFFFFF"/>
          </w:tcPr>
          <w:p w:rsidR="00D41DBE" w:rsidRDefault="00D41DBE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67" w:type="dxa"/>
            <w:shd w:val="clear" w:color="000000" w:fill="FFFFFF"/>
          </w:tcPr>
          <w:p w:rsidR="00D41DBE" w:rsidRDefault="00D41DBE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67" w:type="dxa"/>
            <w:shd w:val="clear" w:color="000000" w:fill="FFFFFF"/>
          </w:tcPr>
          <w:p w:rsidR="00D41DBE" w:rsidRDefault="00D41DBE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7" w:type="dxa"/>
            <w:shd w:val="clear" w:color="000000" w:fill="FFFFFF"/>
          </w:tcPr>
          <w:p w:rsidR="00D41DBE" w:rsidRDefault="00D41DBE" w:rsidP="00F81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000000" w:fill="FFFFFF"/>
          </w:tcPr>
          <w:p w:rsidR="00D41DBE" w:rsidRDefault="00D41DBE" w:rsidP="00F810FF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67" w:type="dxa"/>
            <w:shd w:val="clear" w:color="000000" w:fill="FFFFFF"/>
          </w:tcPr>
          <w:p w:rsidR="00D41DBE" w:rsidRDefault="00D41DBE" w:rsidP="00F810FF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67" w:type="dxa"/>
            <w:gridSpan w:val="2"/>
            <w:shd w:val="clear" w:color="000000" w:fill="FFFFFF"/>
          </w:tcPr>
          <w:p w:rsidR="00D41DBE" w:rsidRDefault="00D41DBE" w:rsidP="00D41DBE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38" w:type="dxa"/>
            <w:shd w:val="clear" w:color="000000" w:fill="FFFFFF"/>
          </w:tcPr>
          <w:p w:rsidR="00D41DBE" w:rsidRDefault="00D41DBE" w:rsidP="00D41DBE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D41DBE" w:rsidTr="00D41DBE">
        <w:trPr>
          <w:trHeight w:val="555"/>
        </w:trPr>
        <w:tc>
          <w:tcPr>
            <w:tcW w:w="1633" w:type="dxa"/>
            <w:shd w:val="clear" w:color="000000" w:fill="FFFFFF"/>
          </w:tcPr>
          <w:p w:rsidR="00D41DBE" w:rsidRDefault="00D41DBE" w:rsidP="00CE499C">
            <w:pPr>
              <w:ind w:left="-250" w:firstLine="25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2233" w:type="dxa"/>
            <w:shd w:val="clear" w:color="000000" w:fill="FFFFFF"/>
          </w:tcPr>
          <w:p w:rsidR="00D41DBE" w:rsidRDefault="00D41DBE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«Повышение качества жизни пожилых людей и граждан с ограниченными возможностями здоровья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Хоринского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175" w:type="dxa"/>
            <w:shd w:val="clear" w:color="000000" w:fill="FFFFFF"/>
          </w:tcPr>
          <w:p w:rsidR="00D41DBE" w:rsidRDefault="00D41DBE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Совет ветеранов</w:t>
            </w:r>
          </w:p>
        </w:tc>
        <w:tc>
          <w:tcPr>
            <w:tcW w:w="517" w:type="dxa"/>
            <w:shd w:val="clear" w:color="000000" w:fill="FFFFFF"/>
          </w:tcPr>
          <w:p w:rsidR="00D41DBE" w:rsidRDefault="00D41DBE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D41DBE" w:rsidRDefault="00D41DBE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000000" w:fill="FFFFFF"/>
          </w:tcPr>
          <w:p w:rsidR="00D41DBE" w:rsidRDefault="00D41DBE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000000" w:fill="FFFFFF"/>
          </w:tcPr>
          <w:p w:rsidR="00D41DBE" w:rsidRDefault="00D41DBE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000000" w:fill="FFFFFF"/>
          </w:tcPr>
          <w:p w:rsidR="00D41DBE" w:rsidRDefault="00D41DBE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000000" w:fill="FFFFFF"/>
          </w:tcPr>
          <w:p w:rsidR="00D41DBE" w:rsidRDefault="00D41DBE" w:rsidP="00D41DBE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ab/>
              <w:t>118.140</w:t>
            </w:r>
          </w:p>
        </w:tc>
        <w:tc>
          <w:tcPr>
            <w:tcW w:w="567" w:type="dxa"/>
            <w:shd w:val="clear" w:color="000000" w:fill="FFFFFF"/>
          </w:tcPr>
          <w:p w:rsidR="00D41DBE" w:rsidRDefault="00D41DBE" w:rsidP="00CE499C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shd w:val="clear" w:color="000000" w:fill="FFFFFF"/>
          </w:tcPr>
          <w:p w:rsidR="00D41DBE" w:rsidRDefault="00D41DBE" w:rsidP="00D41DBE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8" w:type="dxa"/>
            <w:shd w:val="clear" w:color="000000" w:fill="FFFFFF"/>
          </w:tcPr>
          <w:p w:rsidR="00D41DBE" w:rsidRDefault="0074288F" w:rsidP="00D41DBE">
            <w:pPr>
              <w:tabs>
                <w:tab w:val="center" w:pos="191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525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 «Социализация граждан пожилого возраста в обществе»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Районный Совет ветеранов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000000" w:fill="FFFFFF"/>
            <w:hideMark/>
          </w:tcPr>
          <w:p w:rsidR="00D41DBE" w:rsidRDefault="00D41DBE" w:rsidP="00D41D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118.140</w:t>
            </w:r>
          </w:p>
        </w:tc>
        <w:tc>
          <w:tcPr>
            <w:tcW w:w="567" w:type="dxa"/>
            <w:shd w:val="clear" w:color="000000" w:fill="FFFFFF"/>
          </w:tcPr>
          <w:p w:rsidR="00D41DBE" w:rsidRDefault="00D41DBE" w:rsidP="00CE49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shd w:val="clear" w:color="000000" w:fill="FFFFFF"/>
          </w:tcPr>
          <w:p w:rsidR="00D41DBE" w:rsidRDefault="00D41DBE" w:rsidP="00D41D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8" w:type="dxa"/>
            <w:shd w:val="clear" w:color="000000" w:fill="FFFFFF"/>
          </w:tcPr>
          <w:p w:rsidR="00D41DBE" w:rsidRDefault="0074288F" w:rsidP="00D41D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315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Международный день пожилых людей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50.500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:rsidR="00D41DBE" w:rsidRDefault="00D41DBE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38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300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:rsidR="00D41DBE" w:rsidRDefault="00D41DBE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285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День победы советского народа в ВОВ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41D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70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День матери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555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-Чествование старейшин, тружеников тыла, детей войны и ветеранов труда «Какая тяжелая ноша на плечи легла…»</w:t>
            </w:r>
          </w:p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-«Великая Победа. Наследие и наследники.» (рождественские чтения)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285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Ежегодная встреча почетных граждан </w:t>
            </w:r>
            <w:proofErr w:type="spellStart"/>
            <w:r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( тематика встреч ежегодно разная)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120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Цикл мероприятий для инвалидов «Жить и побеждать!»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70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Правовая школа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270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Обучение инновационным технологиям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8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300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Месячник здоровья для пожилых людей ( весна, лето, зима)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172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Спартакиада пенсионеров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70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Чествование юбиляров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74288F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300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Конкурс ветеранское подворье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70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Благотворительный фестиваль «Екатерининский бал»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41DBE" w:rsidTr="00D41DBE">
        <w:trPr>
          <w:trHeight w:val="315"/>
        </w:trPr>
        <w:tc>
          <w:tcPr>
            <w:tcW w:w="16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3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доступности среды для маломобильных граждан</w:t>
            </w:r>
          </w:p>
        </w:tc>
        <w:tc>
          <w:tcPr>
            <w:tcW w:w="1175" w:type="dxa"/>
            <w:shd w:val="clear" w:color="000000" w:fill="FFFFFF"/>
            <w:hideMark/>
          </w:tcPr>
          <w:p w:rsidR="00D41DBE" w:rsidRDefault="00D41DBE" w:rsidP="00CE499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shd w:val="clear" w:color="000000" w:fill="FFFFFF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1DBE" w:rsidRDefault="00D41DBE" w:rsidP="00CE4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41DBE" w:rsidRDefault="00D41DBE" w:rsidP="00CE49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:rsidR="00D41DBE" w:rsidRDefault="0074288F" w:rsidP="00D41D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540912" w:rsidRDefault="00540912" w:rsidP="00540912">
      <w:pPr>
        <w:rPr>
          <w:sz w:val="20"/>
          <w:szCs w:val="20"/>
          <w:lang w:eastAsia="ar-SA"/>
        </w:rPr>
      </w:pPr>
    </w:p>
    <w:p w:rsidR="00540912" w:rsidRDefault="00540912" w:rsidP="00540912"/>
    <w:p w:rsidR="002F67D8" w:rsidRDefault="002F67D8"/>
    <w:sectPr w:rsidR="002F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8E7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9A4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AEA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821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220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1A21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0400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0AF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65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B2F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4"/>
    <w:multiLevelType w:val="multilevel"/>
    <w:tmpl w:val="00000004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E504110"/>
    <w:multiLevelType w:val="hybridMultilevel"/>
    <w:tmpl w:val="8CF87446"/>
    <w:name w:val="WW8Num5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224EEE"/>
    <w:multiLevelType w:val="hybridMultilevel"/>
    <w:tmpl w:val="7020D400"/>
    <w:lvl w:ilvl="0" w:tplc="04190011">
      <w:start w:val="1"/>
      <w:numFmt w:val="upperRoman"/>
      <w:lvlText w:val="%1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5" w15:restartNumberingAfterBreak="0">
    <w:nsid w:val="14CE556F"/>
    <w:multiLevelType w:val="hybridMultilevel"/>
    <w:tmpl w:val="A788812A"/>
    <w:lvl w:ilvl="0" w:tplc="68EE0A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53"/>
        </w:tabs>
        <w:ind w:left="-1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67"/>
        </w:tabs>
        <w:ind w:left="5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87"/>
        </w:tabs>
        <w:ind w:left="12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007"/>
        </w:tabs>
        <w:ind w:left="20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27"/>
        </w:tabs>
        <w:ind w:left="27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67"/>
        </w:tabs>
        <w:ind w:left="41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180"/>
      </w:pPr>
    </w:lvl>
  </w:abstractNum>
  <w:abstractNum w:abstractNumId="16" w15:restartNumberingAfterBreak="0">
    <w:nsid w:val="35A24D2E"/>
    <w:multiLevelType w:val="hybridMultilevel"/>
    <w:tmpl w:val="04B85BCC"/>
    <w:lvl w:ilvl="0" w:tplc="03A64318">
      <w:start w:val="2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15F2164"/>
    <w:multiLevelType w:val="hybridMultilevel"/>
    <w:tmpl w:val="1884E040"/>
    <w:lvl w:ilvl="0" w:tplc="F6C6A44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 w15:restartNumberingAfterBreak="0">
    <w:nsid w:val="4C6F0FA6"/>
    <w:multiLevelType w:val="hybridMultilevel"/>
    <w:tmpl w:val="AD286A2C"/>
    <w:lvl w:ilvl="0" w:tplc="3F5AC5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0C03B9"/>
    <w:multiLevelType w:val="hybridMultilevel"/>
    <w:tmpl w:val="0C4E4AD6"/>
    <w:lvl w:ilvl="0" w:tplc="2702DE5C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54B56DB"/>
    <w:multiLevelType w:val="hybridMultilevel"/>
    <w:tmpl w:val="DE8C42DC"/>
    <w:lvl w:ilvl="0" w:tplc="1B8E8C6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 w15:restartNumberingAfterBreak="0">
    <w:nsid w:val="58267BAC"/>
    <w:multiLevelType w:val="multilevel"/>
    <w:tmpl w:val="E5CC6668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2" w15:restartNumberingAfterBreak="0">
    <w:nsid w:val="60C06429"/>
    <w:multiLevelType w:val="hybridMultilevel"/>
    <w:tmpl w:val="A144294A"/>
    <w:lvl w:ilvl="0" w:tplc="DA88536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58E4873"/>
    <w:multiLevelType w:val="hybridMultilevel"/>
    <w:tmpl w:val="87CAD512"/>
    <w:lvl w:ilvl="0" w:tplc="F508EBAA">
      <w:start w:val="4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4" w15:restartNumberingAfterBreak="0">
    <w:nsid w:val="7F984CE8"/>
    <w:multiLevelType w:val="hybridMultilevel"/>
    <w:tmpl w:val="39D8A58E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18"/>
  </w:num>
  <w:num w:numId="5">
    <w:abstractNumId w:val="14"/>
  </w:num>
  <w:num w:numId="6">
    <w:abstractNumId w:val="2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2"/>
  </w:num>
  <w:num w:numId="19">
    <w:abstractNumId w:val="16"/>
  </w:num>
  <w:num w:numId="20">
    <w:abstractNumId w:val="15"/>
  </w:num>
  <w:num w:numId="21">
    <w:abstractNumId w:val="17"/>
  </w:num>
  <w:num w:numId="22">
    <w:abstractNumId w:val="23"/>
  </w:num>
  <w:num w:numId="23">
    <w:abstractNumId w:val="22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D1"/>
    <w:rsid w:val="0003632F"/>
    <w:rsid w:val="00063253"/>
    <w:rsid w:val="000941B5"/>
    <w:rsid w:val="00123507"/>
    <w:rsid w:val="001A008E"/>
    <w:rsid w:val="00214433"/>
    <w:rsid w:val="002B1F96"/>
    <w:rsid w:val="002F67D8"/>
    <w:rsid w:val="003A0786"/>
    <w:rsid w:val="003A2426"/>
    <w:rsid w:val="003E0537"/>
    <w:rsid w:val="004826D1"/>
    <w:rsid w:val="00501D2C"/>
    <w:rsid w:val="00524828"/>
    <w:rsid w:val="005350AF"/>
    <w:rsid w:val="00540912"/>
    <w:rsid w:val="006304DD"/>
    <w:rsid w:val="00675E86"/>
    <w:rsid w:val="006A7457"/>
    <w:rsid w:val="0074288F"/>
    <w:rsid w:val="00775F28"/>
    <w:rsid w:val="00777969"/>
    <w:rsid w:val="007A5EA3"/>
    <w:rsid w:val="007F1CCF"/>
    <w:rsid w:val="008C45EA"/>
    <w:rsid w:val="00A04E55"/>
    <w:rsid w:val="00A82C63"/>
    <w:rsid w:val="00B46A11"/>
    <w:rsid w:val="00B7745F"/>
    <w:rsid w:val="00B96EF9"/>
    <w:rsid w:val="00BA6730"/>
    <w:rsid w:val="00C2422A"/>
    <w:rsid w:val="00CE499C"/>
    <w:rsid w:val="00D41DBE"/>
    <w:rsid w:val="00D96856"/>
    <w:rsid w:val="00DA6A12"/>
    <w:rsid w:val="00DD1AA6"/>
    <w:rsid w:val="00DD3324"/>
    <w:rsid w:val="00EF10FF"/>
    <w:rsid w:val="00F245FA"/>
    <w:rsid w:val="00F32763"/>
    <w:rsid w:val="00F810FF"/>
    <w:rsid w:val="00F931DA"/>
    <w:rsid w:val="00F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8DC23-3DD3-47B8-9BCB-3BE82035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912"/>
    <w:pPr>
      <w:keepNext/>
      <w:numPr>
        <w:numId w:val="1"/>
      </w:numPr>
      <w:suppressAutoHyphens/>
      <w:ind w:left="0" w:firstLine="5954"/>
      <w:outlineLvl w:val="0"/>
    </w:pPr>
    <w:rPr>
      <w:b/>
      <w:i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912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customStyle="1" w:styleId="11">
    <w:name w:val="Обычный1"/>
    <w:rsid w:val="00540912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HTML">
    <w:name w:val="HTML Preformatted"/>
    <w:basedOn w:val="a"/>
    <w:link w:val="HTML0"/>
    <w:rsid w:val="00540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9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540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0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540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40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веб) Знак"/>
    <w:basedOn w:val="a"/>
    <w:link w:val="12"/>
    <w:uiPriority w:val="99"/>
    <w:rsid w:val="00540912"/>
    <w:pPr>
      <w:spacing w:before="100" w:beforeAutospacing="1" w:after="100" w:afterAutospacing="1"/>
    </w:pPr>
  </w:style>
  <w:style w:type="character" w:customStyle="1" w:styleId="c0">
    <w:name w:val="c0"/>
    <w:basedOn w:val="a0"/>
    <w:rsid w:val="00540912"/>
  </w:style>
  <w:style w:type="paragraph" w:customStyle="1" w:styleId="ConsPlusNormal">
    <w:name w:val="ConsPlusNormal"/>
    <w:rsid w:val="005409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540912"/>
    <w:pPr>
      <w:suppressAutoHyphens/>
      <w:spacing w:before="90" w:after="90"/>
    </w:pPr>
    <w:rPr>
      <w:lang w:eastAsia="ar-SA"/>
    </w:rPr>
  </w:style>
  <w:style w:type="paragraph" w:styleId="3">
    <w:name w:val="Body Text Indent 3"/>
    <w:basedOn w:val="a"/>
    <w:link w:val="30"/>
    <w:rsid w:val="0054091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54091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">
    <w:name w:val="Body Text 2"/>
    <w:basedOn w:val="a"/>
    <w:link w:val="20"/>
    <w:rsid w:val="00540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409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540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бычный (веб) Знак1"/>
    <w:aliases w:val="Обычный (веб) Знак Знак"/>
    <w:link w:val="a7"/>
    <w:uiPriority w:val="99"/>
    <w:rsid w:val="0054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40912"/>
  </w:style>
  <w:style w:type="paragraph" w:customStyle="1" w:styleId="aa">
    <w:name w:val="Знак"/>
    <w:basedOn w:val="a"/>
    <w:rsid w:val="005409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4091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Таблицы (моноширинный)"/>
    <w:basedOn w:val="a"/>
    <w:next w:val="a"/>
    <w:rsid w:val="00540912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54091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10">
    <w:name w:val="c10"/>
    <w:basedOn w:val="a"/>
    <w:rsid w:val="00540912"/>
    <w:pPr>
      <w:suppressAutoHyphens/>
      <w:spacing w:before="90" w:after="90"/>
    </w:pPr>
    <w:rPr>
      <w:lang w:eastAsia="ar-SA"/>
    </w:rPr>
  </w:style>
  <w:style w:type="character" w:styleId="ac">
    <w:name w:val="Hyperlink"/>
    <w:rsid w:val="00540912"/>
    <w:rPr>
      <w:color w:val="4E7A1F"/>
      <w:u w:val="single"/>
    </w:rPr>
  </w:style>
  <w:style w:type="character" w:styleId="ad">
    <w:name w:val="Strong"/>
    <w:qFormat/>
    <w:rsid w:val="00540912"/>
    <w:rPr>
      <w:b/>
      <w:bCs/>
    </w:rPr>
  </w:style>
  <w:style w:type="paragraph" w:styleId="ae">
    <w:name w:val="Balloon Text"/>
    <w:basedOn w:val="a"/>
    <w:link w:val="af"/>
    <w:rsid w:val="005409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409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qFormat/>
    <w:rsid w:val="005409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">
    <w:name w:val="заголовок 7"/>
    <w:basedOn w:val="a"/>
    <w:next w:val="a"/>
    <w:rsid w:val="00540912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540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10F3-2A11-404E-9C51-5709D8C6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18</Pages>
  <Words>4690</Words>
  <Characters>26738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Admin</cp:lastModifiedBy>
  <cp:revision>28</cp:revision>
  <cp:lastPrinted>2021-01-27T07:57:00Z</cp:lastPrinted>
  <dcterms:created xsi:type="dcterms:W3CDTF">2019-11-06T07:53:00Z</dcterms:created>
  <dcterms:modified xsi:type="dcterms:W3CDTF">2021-02-25T02:01:00Z</dcterms:modified>
</cp:coreProperties>
</file>